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8909"/>
      </w:tblGrid>
      <w:tr w:rsidR="00C8269B" w14:paraId="68F94C38" w14:textId="77777777">
        <w:tc>
          <w:tcPr>
            <w:tcW w:w="890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909"/>
            </w:tblGrid>
            <w:tr w:rsidR="00C8269B" w14:paraId="644F35D5" w14:textId="77777777">
              <w:trPr>
                <w:trHeight w:val="8569"/>
              </w:trPr>
              <w:tc>
                <w:tcPr>
                  <w:tcW w:w="8909"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09"/>
                  </w:tblGrid>
                  <w:tr w:rsidR="00C8269B" w14:paraId="19DC54C1" w14:textId="77777777">
                    <w:trPr>
                      <w:trHeight w:val="180"/>
                    </w:trPr>
                    <w:tc>
                      <w:tcPr>
                        <w:tcW w:w="8909" w:type="dxa"/>
                      </w:tcPr>
                      <w:p w14:paraId="69310D69" w14:textId="77777777" w:rsidR="00C8269B" w:rsidRDefault="00C8269B">
                        <w:pPr>
                          <w:pStyle w:val="EmptyCellLayoutStyle"/>
                          <w:spacing w:after="0" w:line="240" w:lineRule="auto"/>
                        </w:pPr>
                      </w:p>
                    </w:tc>
                  </w:tr>
                  <w:tr w:rsidR="00C8269B" w14:paraId="53720B5F" w14:textId="77777777">
                    <w:tc>
                      <w:tcPr>
                        <w:tcW w:w="890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2451"/>
                          <w:gridCol w:w="1079"/>
                          <w:gridCol w:w="71"/>
                          <w:gridCol w:w="1747"/>
                          <w:gridCol w:w="2020"/>
                          <w:gridCol w:w="884"/>
                          <w:gridCol w:w="412"/>
                          <w:gridCol w:w="168"/>
                          <w:gridCol w:w="71"/>
                        </w:tblGrid>
                        <w:tr w:rsidR="00C8269B" w14:paraId="131BE735" w14:textId="77777777">
                          <w:trPr>
                            <w:trHeight w:val="378"/>
                          </w:trPr>
                          <w:tc>
                            <w:tcPr>
                              <w:tcW w:w="0" w:type="dxa"/>
                            </w:tcPr>
                            <w:p w14:paraId="34AC4143" w14:textId="77777777" w:rsidR="00C8269B" w:rsidRDefault="00C8269B">
                              <w:pPr>
                                <w:pStyle w:val="EmptyCellLayoutStyle"/>
                                <w:spacing w:after="0" w:line="240" w:lineRule="auto"/>
                              </w:pPr>
                            </w:p>
                          </w:tc>
                          <w:tc>
                            <w:tcPr>
                              <w:tcW w:w="2452" w:type="dxa"/>
                            </w:tcPr>
                            <w:p w14:paraId="4F507650" w14:textId="77777777" w:rsidR="00C8269B" w:rsidRDefault="00C8269B">
                              <w:pPr>
                                <w:pStyle w:val="EmptyCellLayoutStyle"/>
                                <w:spacing w:after="0" w:line="240" w:lineRule="auto"/>
                              </w:pPr>
                            </w:p>
                          </w:tc>
                          <w:tc>
                            <w:tcPr>
                              <w:tcW w:w="1079" w:type="dxa"/>
                            </w:tcPr>
                            <w:p w14:paraId="5CD7C622" w14:textId="77777777" w:rsidR="00C8269B" w:rsidRDefault="00C8269B">
                              <w:pPr>
                                <w:pStyle w:val="EmptyCellLayoutStyle"/>
                                <w:spacing w:after="0" w:line="240" w:lineRule="auto"/>
                              </w:pPr>
                            </w:p>
                          </w:tc>
                          <w:tc>
                            <w:tcPr>
                              <w:tcW w:w="71" w:type="dxa"/>
                            </w:tcPr>
                            <w:p w14:paraId="5CD8F5D8" w14:textId="77777777" w:rsidR="00C8269B" w:rsidRDefault="00C8269B">
                              <w:pPr>
                                <w:pStyle w:val="EmptyCellLayoutStyle"/>
                                <w:spacing w:after="0" w:line="240" w:lineRule="auto"/>
                              </w:pPr>
                            </w:p>
                          </w:tc>
                          <w:tc>
                            <w:tcPr>
                              <w:tcW w:w="1747" w:type="dxa"/>
                            </w:tcPr>
                            <w:p w14:paraId="0A5C441A" w14:textId="77777777" w:rsidR="00C8269B" w:rsidRDefault="00C8269B">
                              <w:pPr>
                                <w:pStyle w:val="EmptyCellLayoutStyle"/>
                                <w:spacing w:after="0" w:line="240" w:lineRule="auto"/>
                              </w:pPr>
                            </w:p>
                          </w:tc>
                          <w:tc>
                            <w:tcPr>
                              <w:tcW w:w="2021" w:type="dxa"/>
                            </w:tcPr>
                            <w:p w14:paraId="10AD4AC0" w14:textId="77777777" w:rsidR="00C8269B" w:rsidRDefault="00C8269B">
                              <w:pPr>
                                <w:pStyle w:val="EmptyCellLayoutStyle"/>
                                <w:spacing w:after="0" w:line="240" w:lineRule="auto"/>
                              </w:pPr>
                            </w:p>
                          </w:tc>
                          <w:tc>
                            <w:tcPr>
                              <w:tcW w:w="884" w:type="dxa"/>
                            </w:tcPr>
                            <w:p w14:paraId="63196F28" w14:textId="77777777" w:rsidR="00C8269B" w:rsidRDefault="00C8269B">
                              <w:pPr>
                                <w:pStyle w:val="EmptyCellLayoutStyle"/>
                                <w:spacing w:after="0" w:line="240" w:lineRule="auto"/>
                              </w:pPr>
                            </w:p>
                          </w:tc>
                          <w:tc>
                            <w:tcPr>
                              <w:tcW w:w="412" w:type="dxa"/>
                            </w:tcPr>
                            <w:p w14:paraId="61CA2F57" w14:textId="77777777" w:rsidR="00C8269B" w:rsidRDefault="00C8269B">
                              <w:pPr>
                                <w:pStyle w:val="EmptyCellLayoutStyle"/>
                                <w:spacing w:after="0" w:line="240" w:lineRule="auto"/>
                              </w:pPr>
                            </w:p>
                          </w:tc>
                          <w:tc>
                            <w:tcPr>
                              <w:tcW w:w="168" w:type="dxa"/>
                            </w:tcPr>
                            <w:p w14:paraId="24870655" w14:textId="77777777" w:rsidR="00C8269B" w:rsidRDefault="00C8269B">
                              <w:pPr>
                                <w:pStyle w:val="EmptyCellLayoutStyle"/>
                                <w:spacing w:after="0" w:line="240" w:lineRule="auto"/>
                              </w:pPr>
                            </w:p>
                          </w:tc>
                          <w:tc>
                            <w:tcPr>
                              <w:tcW w:w="71" w:type="dxa"/>
                            </w:tcPr>
                            <w:p w14:paraId="6B0AA9AB" w14:textId="77777777" w:rsidR="00C8269B" w:rsidRDefault="00C8269B">
                              <w:pPr>
                                <w:pStyle w:val="EmptyCellLayoutStyle"/>
                                <w:spacing w:after="0" w:line="240" w:lineRule="auto"/>
                              </w:pPr>
                            </w:p>
                          </w:tc>
                        </w:tr>
                        <w:tr w:rsidR="00493A28" w14:paraId="06D9F96B" w14:textId="77777777" w:rsidTr="00493A28">
                          <w:trPr>
                            <w:trHeight w:val="419"/>
                          </w:trPr>
                          <w:tc>
                            <w:tcPr>
                              <w:tcW w:w="0" w:type="dxa"/>
                              <w:gridSpan w:val="2"/>
                              <w:vMerge w:val="restart"/>
                            </w:tcPr>
                            <w:tbl>
                              <w:tblPr>
                                <w:tblW w:w="0" w:type="auto"/>
                                <w:tblCellMar>
                                  <w:left w:w="0" w:type="dxa"/>
                                  <w:right w:w="0" w:type="dxa"/>
                                </w:tblCellMar>
                                <w:tblLook w:val="04A0" w:firstRow="1" w:lastRow="0" w:firstColumn="1" w:lastColumn="0" w:noHBand="0" w:noVBand="1"/>
                              </w:tblPr>
                              <w:tblGrid>
                                <w:gridCol w:w="2452"/>
                              </w:tblGrid>
                              <w:tr w:rsidR="00C8269B" w14:paraId="742099DD" w14:textId="77777777">
                                <w:trPr>
                                  <w:trHeight w:val="352"/>
                                </w:trPr>
                                <w:tc>
                                  <w:tcPr>
                                    <w:tcW w:w="2452" w:type="dxa"/>
                                    <w:tcBorders>
                                      <w:top w:val="nil"/>
                                      <w:left w:val="nil"/>
                                      <w:bottom w:val="nil"/>
                                      <w:right w:val="nil"/>
                                    </w:tcBorders>
                                    <w:tcMar>
                                      <w:top w:w="39" w:type="dxa"/>
                                      <w:left w:w="39" w:type="dxa"/>
                                      <w:bottom w:w="39" w:type="dxa"/>
                                      <w:right w:w="39" w:type="dxa"/>
                                    </w:tcMar>
                                  </w:tcPr>
                                  <w:p w14:paraId="308186E4" w14:textId="77777777" w:rsidR="00C8269B" w:rsidRDefault="00493A28">
                                    <w:pPr>
                                      <w:spacing w:after="0" w:line="240" w:lineRule="auto"/>
                                    </w:pPr>
                                    <w:r>
                                      <w:rPr>
                                        <w:rFonts w:ascii="Arial" w:eastAsia="Arial" w:hAnsi="Arial"/>
                                        <w:b/>
                                        <w:color w:val="800080"/>
                                        <w:sz w:val="32"/>
                                      </w:rPr>
                                      <w:t>PEER PROFILE</w:t>
                                    </w:r>
                                  </w:p>
                                </w:tc>
                              </w:tr>
                            </w:tbl>
                            <w:p w14:paraId="21BBA69A" w14:textId="77777777" w:rsidR="00C8269B" w:rsidRDefault="00C8269B">
                              <w:pPr>
                                <w:spacing w:after="0" w:line="240" w:lineRule="auto"/>
                              </w:pPr>
                            </w:p>
                          </w:tc>
                          <w:tc>
                            <w:tcPr>
                              <w:tcW w:w="1079" w:type="dxa"/>
                            </w:tcPr>
                            <w:p w14:paraId="29AE7DB2" w14:textId="77777777" w:rsidR="00C8269B" w:rsidRDefault="00C8269B">
                              <w:pPr>
                                <w:pStyle w:val="EmptyCellLayoutStyle"/>
                                <w:spacing w:after="0" w:line="240" w:lineRule="auto"/>
                              </w:pPr>
                            </w:p>
                          </w:tc>
                          <w:tc>
                            <w:tcPr>
                              <w:tcW w:w="71" w:type="dxa"/>
                            </w:tcPr>
                            <w:p w14:paraId="2618EC0F" w14:textId="77777777" w:rsidR="00C8269B" w:rsidRDefault="00C8269B">
                              <w:pPr>
                                <w:pStyle w:val="EmptyCellLayoutStyle"/>
                                <w:spacing w:after="0" w:line="240" w:lineRule="auto"/>
                              </w:pPr>
                            </w:p>
                          </w:tc>
                          <w:tc>
                            <w:tcPr>
                              <w:tcW w:w="1747" w:type="dxa"/>
                            </w:tcPr>
                            <w:p w14:paraId="2524BF7C" w14:textId="77777777" w:rsidR="00C8269B" w:rsidRDefault="00C8269B">
                              <w:pPr>
                                <w:pStyle w:val="EmptyCellLayoutStyle"/>
                                <w:spacing w:after="0" w:line="240" w:lineRule="auto"/>
                              </w:pPr>
                            </w:p>
                          </w:tc>
                          <w:tc>
                            <w:tcPr>
                              <w:tcW w:w="2021" w:type="dxa"/>
                            </w:tcPr>
                            <w:p w14:paraId="0DD2CF31" w14:textId="77777777" w:rsidR="00C8269B" w:rsidRDefault="00C8269B">
                              <w:pPr>
                                <w:pStyle w:val="EmptyCellLayoutStyle"/>
                                <w:spacing w:after="0" w:line="240" w:lineRule="auto"/>
                              </w:pPr>
                            </w:p>
                          </w:tc>
                          <w:tc>
                            <w:tcPr>
                              <w:tcW w:w="884" w:type="dxa"/>
                              <w:gridSpan w:val="3"/>
                              <w:vMerge w:val="restart"/>
                              <w:tcBorders>
                                <w:top w:val="nil"/>
                                <w:left w:val="nil"/>
                                <w:bottom w:val="nil"/>
                              </w:tcBorders>
                              <w:tcMar>
                                <w:top w:w="0" w:type="dxa"/>
                                <w:left w:w="0" w:type="dxa"/>
                                <w:bottom w:w="0" w:type="dxa"/>
                                <w:right w:w="0" w:type="dxa"/>
                              </w:tcMar>
                            </w:tcPr>
                            <w:p w14:paraId="6B6347CA" w14:textId="77777777" w:rsidR="00C8269B" w:rsidRDefault="00493A28">
                              <w:pPr>
                                <w:spacing w:after="0" w:line="240" w:lineRule="auto"/>
                              </w:pPr>
                              <w:r>
                                <w:rPr>
                                  <w:noProof/>
                                </w:rPr>
                                <w:drawing>
                                  <wp:inline distT="0" distB="0" distL="0" distR="0" wp14:anchorId="63FFEDA2" wp14:editId="6C4C4022">
                                    <wp:extent cx="930524" cy="567893"/>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7" cstate="print"/>
                                            <a:stretch>
                                              <a:fillRect/>
                                            </a:stretch>
                                          </pic:blipFill>
                                          <pic:spPr>
                                            <a:xfrm>
                                              <a:off x="0" y="0"/>
                                              <a:ext cx="930524" cy="567893"/>
                                            </a:xfrm>
                                            <a:prstGeom prst="rect">
                                              <a:avLst/>
                                            </a:prstGeom>
                                          </pic:spPr>
                                        </pic:pic>
                                      </a:graphicData>
                                    </a:graphic>
                                  </wp:inline>
                                </w:drawing>
                              </w:r>
                            </w:p>
                          </w:tc>
                          <w:tc>
                            <w:tcPr>
                              <w:tcW w:w="71" w:type="dxa"/>
                            </w:tcPr>
                            <w:p w14:paraId="4328949C" w14:textId="77777777" w:rsidR="00C8269B" w:rsidRDefault="00C8269B">
                              <w:pPr>
                                <w:pStyle w:val="EmptyCellLayoutStyle"/>
                                <w:spacing w:after="0" w:line="240" w:lineRule="auto"/>
                              </w:pPr>
                            </w:p>
                          </w:tc>
                        </w:tr>
                        <w:tr w:rsidR="00493A28" w14:paraId="03D48574" w14:textId="77777777" w:rsidTr="00493A28">
                          <w:trPr>
                            <w:trHeight w:val="10"/>
                          </w:trPr>
                          <w:tc>
                            <w:tcPr>
                              <w:tcW w:w="0" w:type="dxa"/>
                              <w:gridSpan w:val="2"/>
                              <w:vMerge/>
                            </w:tcPr>
                            <w:p w14:paraId="7342420E" w14:textId="77777777" w:rsidR="00C8269B" w:rsidRDefault="00C8269B">
                              <w:pPr>
                                <w:pStyle w:val="EmptyCellLayoutStyle"/>
                                <w:spacing w:after="0" w:line="240" w:lineRule="auto"/>
                              </w:pPr>
                            </w:p>
                          </w:tc>
                          <w:tc>
                            <w:tcPr>
                              <w:tcW w:w="1079" w:type="dxa"/>
                            </w:tcPr>
                            <w:p w14:paraId="50F93E72" w14:textId="77777777" w:rsidR="00C8269B" w:rsidRDefault="00C8269B">
                              <w:pPr>
                                <w:pStyle w:val="EmptyCellLayoutStyle"/>
                                <w:spacing w:after="0" w:line="240" w:lineRule="auto"/>
                              </w:pPr>
                            </w:p>
                          </w:tc>
                          <w:tc>
                            <w:tcPr>
                              <w:tcW w:w="71" w:type="dxa"/>
                            </w:tcPr>
                            <w:p w14:paraId="04DD776E" w14:textId="77777777" w:rsidR="00C8269B" w:rsidRDefault="00C8269B">
                              <w:pPr>
                                <w:pStyle w:val="EmptyCellLayoutStyle"/>
                                <w:spacing w:after="0" w:line="240" w:lineRule="auto"/>
                              </w:pPr>
                            </w:p>
                          </w:tc>
                          <w:tc>
                            <w:tcPr>
                              <w:tcW w:w="1747" w:type="dxa"/>
                              <w:vMerge w:val="restart"/>
                            </w:tcPr>
                            <w:tbl>
                              <w:tblPr>
                                <w:tblW w:w="0" w:type="auto"/>
                                <w:tblCellMar>
                                  <w:left w:w="0" w:type="dxa"/>
                                  <w:right w:w="0" w:type="dxa"/>
                                </w:tblCellMar>
                                <w:tblLook w:val="04A0" w:firstRow="1" w:lastRow="0" w:firstColumn="1" w:lastColumn="0" w:noHBand="0" w:noVBand="1"/>
                              </w:tblPr>
                              <w:tblGrid>
                                <w:gridCol w:w="1747"/>
                              </w:tblGrid>
                              <w:tr w:rsidR="00C8269B" w14:paraId="65BF98BC" w14:textId="77777777">
                                <w:tc>
                                  <w:tcPr>
                                    <w:tcW w:w="1747" w:type="dxa"/>
                                    <w:tcBorders>
                                      <w:top w:val="nil"/>
                                      <w:left w:val="nil"/>
                                      <w:bottom w:val="nil"/>
                                      <w:right w:val="nil"/>
                                    </w:tcBorders>
                                    <w:tcMar>
                                      <w:top w:w="39" w:type="dxa"/>
                                      <w:left w:w="39" w:type="dxa"/>
                                      <w:bottom w:w="39" w:type="dxa"/>
                                      <w:right w:w="39" w:type="dxa"/>
                                    </w:tcMar>
                                    <w:vAlign w:val="center"/>
                                  </w:tcPr>
                                  <w:p w14:paraId="3F3B6C89" w14:textId="77777777" w:rsidR="00C8269B" w:rsidRDefault="00493A28">
                                    <w:pPr>
                                      <w:spacing w:after="0" w:line="240" w:lineRule="auto"/>
                                      <w:jc w:val="center"/>
                                    </w:pPr>
                                    <w:r>
                                      <w:rPr>
                                        <w:rFonts w:ascii="Arial" w:eastAsia="Arial" w:hAnsi="Arial"/>
                                        <w:b/>
                                        <w:color w:val="000000"/>
                                      </w:rPr>
                                      <w:t>CONFIDENTIAL</w:t>
                                    </w:r>
                                  </w:p>
                                </w:tc>
                              </w:tr>
                            </w:tbl>
                            <w:p w14:paraId="025363C1" w14:textId="77777777" w:rsidR="00C8269B" w:rsidRDefault="00C8269B">
                              <w:pPr>
                                <w:spacing w:after="0" w:line="240" w:lineRule="auto"/>
                              </w:pPr>
                            </w:p>
                          </w:tc>
                          <w:tc>
                            <w:tcPr>
                              <w:tcW w:w="2021" w:type="dxa"/>
                            </w:tcPr>
                            <w:p w14:paraId="54269577" w14:textId="77777777" w:rsidR="00C8269B" w:rsidRDefault="00C8269B">
                              <w:pPr>
                                <w:pStyle w:val="EmptyCellLayoutStyle"/>
                                <w:spacing w:after="0" w:line="240" w:lineRule="auto"/>
                              </w:pPr>
                            </w:p>
                          </w:tc>
                          <w:tc>
                            <w:tcPr>
                              <w:tcW w:w="884" w:type="dxa"/>
                              <w:gridSpan w:val="3"/>
                              <w:vMerge/>
                            </w:tcPr>
                            <w:p w14:paraId="6740D278" w14:textId="77777777" w:rsidR="00C8269B" w:rsidRDefault="00C8269B">
                              <w:pPr>
                                <w:pStyle w:val="EmptyCellLayoutStyle"/>
                                <w:spacing w:after="0" w:line="240" w:lineRule="auto"/>
                              </w:pPr>
                            </w:p>
                          </w:tc>
                          <w:tc>
                            <w:tcPr>
                              <w:tcW w:w="71" w:type="dxa"/>
                            </w:tcPr>
                            <w:p w14:paraId="7BD05EDF" w14:textId="77777777" w:rsidR="00C8269B" w:rsidRDefault="00C8269B">
                              <w:pPr>
                                <w:pStyle w:val="EmptyCellLayoutStyle"/>
                                <w:spacing w:after="0" w:line="240" w:lineRule="auto"/>
                              </w:pPr>
                            </w:p>
                          </w:tc>
                        </w:tr>
                        <w:tr w:rsidR="00493A28" w14:paraId="47ACE85F" w14:textId="77777777" w:rsidTr="00493A28">
                          <w:trPr>
                            <w:trHeight w:val="329"/>
                          </w:trPr>
                          <w:tc>
                            <w:tcPr>
                              <w:tcW w:w="0" w:type="dxa"/>
                            </w:tcPr>
                            <w:p w14:paraId="0B10711C" w14:textId="77777777" w:rsidR="00C8269B" w:rsidRDefault="00C8269B">
                              <w:pPr>
                                <w:pStyle w:val="EmptyCellLayoutStyle"/>
                                <w:spacing w:after="0" w:line="240" w:lineRule="auto"/>
                              </w:pPr>
                            </w:p>
                          </w:tc>
                          <w:tc>
                            <w:tcPr>
                              <w:tcW w:w="2452" w:type="dxa"/>
                            </w:tcPr>
                            <w:p w14:paraId="10CFFAF8" w14:textId="77777777" w:rsidR="00C8269B" w:rsidRDefault="00C8269B">
                              <w:pPr>
                                <w:pStyle w:val="EmptyCellLayoutStyle"/>
                                <w:spacing w:after="0" w:line="240" w:lineRule="auto"/>
                              </w:pPr>
                            </w:p>
                          </w:tc>
                          <w:tc>
                            <w:tcPr>
                              <w:tcW w:w="1079" w:type="dxa"/>
                            </w:tcPr>
                            <w:p w14:paraId="15DBADA0" w14:textId="77777777" w:rsidR="00C8269B" w:rsidRDefault="00C8269B">
                              <w:pPr>
                                <w:pStyle w:val="EmptyCellLayoutStyle"/>
                                <w:spacing w:after="0" w:line="240" w:lineRule="auto"/>
                              </w:pPr>
                            </w:p>
                          </w:tc>
                          <w:tc>
                            <w:tcPr>
                              <w:tcW w:w="71" w:type="dxa"/>
                            </w:tcPr>
                            <w:p w14:paraId="27A08913" w14:textId="77777777" w:rsidR="00C8269B" w:rsidRDefault="00C8269B">
                              <w:pPr>
                                <w:pStyle w:val="EmptyCellLayoutStyle"/>
                                <w:spacing w:after="0" w:line="240" w:lineRule="auto"/>
                              </w:pPr>
                            </w:p>
                          </w:tc>
                          <w:tc>
                            <w:tcPr>
                              <w:tcW w:w="1747" w:type="dxa"/>
                              <w:vMerge/>
                            </w:tcPr>
                            <w:p w14:paraId="54B76F59" w14:textId="77777777" w:rsidR="00C8269B" w:rsidRDefault="00C8269B">
                              <w:pPr>
                                <w:pStyle w:val="EmptyCellLayoutStyle"/>
                                <w:spacing w:after="0" w:line="240" w:lineRule="auto"/>
                              </w:pPr>
                            </w:p>
                          </w:tc>
                          <w:tc>
                            <w:tcPr>
                              <w:tcW w:w="2021" w:type="dxa"/>
                            </w:tcPr>
                            <w:p w14:paraId="1C37942F" w14:textId="77777777" w:rsidR="00C8269B" w:rsidRDefault="00C8269B">
                              <w:pPr>
                                <w:pStyle w:val="EmptyCellLayoutStyle"/>
                                <w:spacing w:after="0" w:line="240" w:lineRule="auto"/>
                              </w:pPr>
                            </w:p>
                          </w:tc>
                          <w:tc>
                            <w:tcPr>
                              <w:tcW w:w="884" w:type="dxa"/>
                              <w:gridSpan w:val="3"/>
                              <w:vMerge/>
                            </w:tcPr>
                            <w:p w14:paraId="1B3C834D" w14:textId="77777777" w:rsidR="00C8269B" w:rsidRDefault="00C8269B">
                              <w:pPr>
                                <w:pStyle w:val="EmptyCellLayoutStyle"/>
                                <w:spacing w:after="0" w:line="240" w:lineRule="auto"/>
                              </w:pPr>
                            </w:p>
                          </w:tc>
                          <w:tc>
                            <w:tcPr>
                              <w:tcW w:w="71" w:type="dxa"/>
                            </w:tcPr>
                            <w:p w14:paraId="7B8C1274" w14:textId="77777777" w:rsidR="00C8269B" w:rsidRDefault="00C8269B">
                              <w:pPr>
                                <w:pStyle w:val="EmptyCellLayoutStyle"/>
                                <w:spacing w:after="0" w:line="240" w:lineRule="auto"/>
                              </w:pPr>
                            </w:p>
                          </w:tc>
                        </w:tr>
                        <w:tr w:rsidR="00493A28" w14:paraId="2B85BDED" w14:textId="77777777" w:rsidTr="00493A28">
                          <w:trPr>
                            <w:trHeight w:val="345"/>
                          </w:trPr>
                          <w:tc>
                            <w:tcPr>
                              <w:tcW w:w="0" w:type="dxa"/>
                            </w:tcPr>
                            <w:p w14:paraId="4F5B64A5" w14:textId="77777777" w:rsidR="00C8269B" w:rsidRDefault="00C8269B">
                              <w:pPr>
                                <w:pStyle w:val="EmptyCellLayoutStyle"/>
                                <w:spacing w:after="0" w:line="240" w:lineRule="auto"/>
                              </w:pPr>
                            </w:p>
                          </w:tc>
                          <w:tc>
                            <w:tcPr>
                              <w:tcW w:w="2452" w:type="dxa"/>
                            </w:tcPr>
                            <w:p w14:paraId="0030E982" w14:textId="77777777" w:rsidR="00C8269B" w:rsidRDefault="00C8269B">
                              <w:pPr>
                                <w:pStyle w:val="EmptyCellLayoutStyle"/>
                                <w:spacing w:after="0" w:line="240" w:lineRule="auto"/>
                              </w:pPr>
                            </w:p>
                          </w:tc>
                          <w:tc>
                            <w:tcPr>
                              <w:tcW w:w="1079" w:type="dxa"/>
                            </w:tcPr>
                            <w:p w14:paraId="6F7AD25A" w14:textId="77777777" w:rsidR="00C8269B" w:rsidRDefault="00C8269B">
                              <w:pPr>
                                <w:pStyle w:val="EmptyCellLayoutStyle"/>
                                <w:spacing w:after="0" w:line="240" w:lineRule="auto"/>
                              </w:pPr>
                            </w:p>
                          </w:tc>
                          <w:tc>
                            <w:tcPr>
                              <w:tcW w:w="71" w:type="dxa"/>
                            </w:tcPr>
                            <w:p w14:paraId="55E4B464" w14:textId="77777777" w:rsidR="00C8269B" w:rsidRDefault="00C8269B">
                              <w:pPr>
                                <w:pStyle w:val="EmptyCellLayoutStyle"/>
                                <w:spacing w:after="0" w:line="240" w:lineRule="auto"/>
                              </w:pPr>
                            </w:p>
                          </w:tc>
                          <w:tc>
                            <w:tcPr>
                              <w:tcW w:w="1747" w:type="dxa"/>
                            </w:tcPr>
                            <w:p w14:paraId="41E9458E" w14:textId="77777777" w:rsidR="00C8269B" w:rsidRDefault="00C8269B">
                              <w:pPr>
                                <w:pStyle w:val="EmptyCellLayoutStyle"/>
                                <w:spacing w:after="0" w:line="240" w:lineRule="auto"/>
                              </w:pPr>
                            </w:p>
                          </w:tc>
                          <w:tc>
                            <w:tcPr>
                              <w:tcW w:w="2021" w:type="dxa"/>
                            </w:tcPr>
                            <w:p w14:paraId="2D1E41A3" w14:textId="77777777" w:rsidR="00C8269B" w:rsidRDefault="00C8269B">
                              <w:pPr>
                                <w:pStyle w:val="EmptyCellLayoutStyle"/>
                                <w:spacing w:after="0" w:line="240" w:lineRule="auto"/>
                              </w:pPr>
                            </w:p>
                          </w:tc>
                          <w:tc>
                            <w:tcPr>
                              <w:tcW w:w="884" w:type="dxa"/>
                              <w:gridSpan w:val="3"/>
                              <w:vMerge/>
                            </w:tcPr>
                            <w:p w14:paraId="7CC8D703" w14:textId="77777777" w:rsidR="00C8269B" w:rsidRDefault="00C8269B">
                              <w:pPr>
                                <w:pStyle w:val="EmptyCellLayoutStyle"/>
                                <w:spacing w:after="0" w:line="240" w:lineRule="auto"/>
                              </w:pPr>
                            </w:p>
                          </w:tc>
                          <w:tc>
                            <w:tcPr>
                              <w:tcW w:w="71" w:type="dxa"/>
                            </w:tcPr>
                            <w:p w14:paraId="19F01C98" w14:textId="77777777" w:rsidR="00C8269B" w:rsidRDefault="00C8269B">
                              <w:pPr>
                                <w:pStyle w:val="EmptyCellLayoutStyle"/>
                                <w:spacing w:after="0" w:line="240" w:lineRule="auto"/>
                              </w:pPr>
                            </w:p>
                          </w:tc>
                        </w:tr>
                        <w:tr w:rsidR="00C8269B" w14:paraId="11881A26" w14:textId="77777777">
                          <w:trPr>
                            <w:trHeight w:val="19"/>
                          </w:trPr>
                          <w:tc>
                            <w:tcPr>
                              <w:tcW w:w="0" w:type="dxa"/>
                            </w:tcPr>
                            <w:p w14:paraId="44D3E43F" w14:textId="77777777" w:rsidR="00C8269B" w:rsidRDefault="00C8269B">
                              <w:pPr>
                                <w:pStyle w:val="EmptyCellLayoutStyle"/>
                                <w:spacing w:after="0" w:line="240" w:lineRule="auto"/>
                              </w:pPr>
                            </w:p>
                          </w:tc>
                          <w:tc>
                            <w:tcPr>
                              <w:tcW w:w="2452" w:type="dxa"/>
                            </w:tcPr>
                            <w:p w14:paraId="0FE812BE" w14:textId="77777777" w:rsidR="00C8269B" w:rsidRDefault="00C8269B">
                              <w:pPr>
                                <w:pStyle w:val="EmptyCellLayoutStyle"/>
                                <w:spacing w:after="0" w:line="240" w:lineRule="auto"/>
                              </w:pPr>
                            </w:p>
                          </w:tc>
                          <w:tc>
                            <w:tcPr>
                              <w:tcW w:w="1079" w:type="dxa"/>
                            </w:tcPr>
                            <w:p w14:paraId="5523ABEF" w14:textId="77777777" w:rsidR="00C8269B" w:rsidRDefault="00C8269B">
                              <w:pPr>
                                <w:pStyle w:val="EmptyCellLayoutStyle"/>
                                <w:spacing w:after="0" w:line="240" w:lineRule="auto"/>
                              </w:pPr>
                            </w:p>
                          </w:tc>
                          <w:tc>
                            <w:tcPr>
                              <w:tcW w:w="71" w:type="dxa"/>
                            </w:tcPr>
                            <w:p w14:paraId="5487D068" w14:textId="77777777" w:rsidR="00C8269B" w:rsidRDefault="00C8269B">
                              <w:pPr>
                                <w:pStyle w:val="EmptyCellLayoutStyle"/>
                                <w:spacing w:after="0" w:line="240" w:lineRule="auto"/>
                              </w:pPr>
                            </w:p>
                          </w:tc>
                          <w:tc>
                            <w:tcPr>
                              <w:tcW w:w="1747" w:type="dxa"/>
                            </w:tcPr>
                            <w:p w14:paraId="795304CA" w14:textId="77777777" w:rsidR="00C8269B" w:rsidRDefault="00C8269B">
                              <w:pPr>
                                <w:pStyle w:val="EmptyCellLayoutStyle"/>
                                <w:spacing w:after="0" w:line="240" w:lineRule="auto"/>
                              </w:pPr>
                            </w:p>
                          </w:tc>
                          <w:tc>
                            <w:tcPr>
                              <w:tcW w:w="2021" w:type="dxa"/>
                            </w:tcPr>
                            <w:p w14:paraId="00EB9F84" w14:textId="77777777" w:rsidR="00C8269B" w:rsidRDefault="00C8269B">
                              <w:pPr>
                                <w:pStyle w:val="EmptyCellLayoutStyle"/>
                                <w:spacing w:after="0" w:line="240" w:lineRule="auto"/>
                              </w:pPr>
                            </w:p>
                          </w:tc>
                          <w:tc>
                            <w:tcPr>
                              <w:tcW w:w="884" w:type="dxa"/>
                            </w:tcPr>
                            <w:p w14:paraId="6A532E3E" w14:textId="77777777" w:rsidR="00C8269B" w:rsidRDefault="00C8269B">
                              <w:pPr>
                                <w:pStyle w:val="EmptyCellLayoutStyle"/>
                                <w:spacing w:after="0" w:line="240" w:lineRule="auto"/>
                              </w:pPr>
                            </w:p>
                          </w:tc>
                          <w:tc>
                            <w:tcPr>
                              <w:tcW w:w="412" w:type="dxa"/>
                            </w:tcPr>
                            <w:p w14:paraId="1421EF92" w14:textId="77777777" w:rsidR="00C8269B" w:rsidRDefault="00C8269B">
                              <w:pPr>
                                <w:pStyle w:val="EmptyCellLayoutStyle"/>
                                <w:spacing w:after="0" w:line="240" w:lineRule="auto"/>
                              </w:pPr>
                            </w:p>
                          </w:tc>
                          <w:tc>
                            <w:tcPr>
                              <w:tcW w:w="168" w:type="dxa"/>
                            </w:tcPr>
                            <w:p w14:paraId="74F07A52" w14:textId="77777777" w:rsidR="00C8269B" w:rsidRDefault="00C8269B">
                              <w:pPr>
                                <w:pStyle w:val="EmptyCellLayoutStyle"/>
                                <w:spacing w:after="0" w:line="240" w:lineRule="auto"/>
                              </w:pPr>
                            </w:p>
                          </w:tc>
                          <w:tc>
                            <w:tcPr>
                              <w:tcW w:w="71" w:type="dxa"/>
                            </w:tcPr>
                            <w:p w14:paraId="4891842A" w14:textId="77777777" w:rsidR="00C8269B" w:rsidRDefault="00C8269B">
                              <w:pPr>
                                <w:pStyle w:val="EmptyCellLayoutStyle"/>
                                <w:spacing w:after="0" w:line="240" w:lineRule="auto"/>
                              </w:pPr>
                            </w:p>
                          </w:tc>
                        </w:tr>
                        <w:tr w:rsidR="00493A28" w14:paraId="343B91DB" w14:textId="77777777" w:rsidTr="00493A28">
                          <w:trPr>
                            <w:trHeight w:val="340"/>
                          </w:trPr>
                          <w:tc>
                            <w:tcPr>
                              <w:tcW w:w="0" w:type="dxa"/>
                              <w:gridSpan w:val="3"/>
                            </w:tcPr>
                            <w:tbl>
                              <w:tblPr>
                                <w:tblW w:w="0" w:type="auto"/>
                                <w:tblCellMar>
                                  <w:left w:w="0" w:type="dxa"/>
                                  <w:right w:w="0" w:type="dxa"/>
                                </w:tblCellMar>
                                <w:tblLook w:val="04A0" w:firstRow="1" w:lastRow="0" w:firstColumn="1" w:lastColumn="0" w:noHBand="0" w:noVBand="1"/>
                              </w:tblPr>
                              <w:tblGrid>
                                <w:gridCol w:w="3532"/>
                              </w:tblGrid>
                              <w:tr w:rsidR="00C8269B" w14:paraId="52B880F9" w14:textId="77777777">
                                <w:trPr>
                                  <w:trHeight w:val="262"/>
                                </w:trPr>
                                <w:tc>
                                  <w:tcPr>
                                    <w:tcW w:w="3532" w:type="dxa"/>
                                    <w:tcBorders>
                                      <w:top w:val="nil"/>
                                      <w:left w:val="nil"/>
                                      <w:bottom w:val="nil"/>
                                      <w:right w:val="nil"/>
                                    </w:tcBorders>
                                    <w:tcMar>
                                      <w:top w:w="39" w:type="dxa"/>
                                      <w:left w:w="39" w:type="dxa"/>
                                      <w:bottom w:w="39" w:type="dxa"/>
                                      <w:right w:w="39" w:type="dxa"/>
                                    </w:tcMar>
                                  </w:tcPr>
                                  <w:p w14:paraId="2D5FE3F2" w14:textId="77777777" w:rsidR="00C8269B" w:rsidRDefault="00493A28">
                                    <w:pPr>
                                      <w:spacing w:after="0" w:line="240" w:lineRule="auto"/>
                                    </w:pPr>
                                    <w:r>
                                      <w:rPr>
                                        <w:rFonts w:ascii="Arial" w:eastAsia="Arial" w:hAnsi="Arial"/>
                                        <w:b/>
                                        <w:color w:val="000000"/>
                                      </w:rPr>
                                      <w:t>Peter Fairley</w:t>
                                    </w:r>
                                  </w:p>
                                </w:tc>
                              </w:tr>
                            </w:tbl>
                            <w:p w14:paraId="0B38A3EE" w14:textId="77777777" w:rsidR="00C8269B" w:rsidRDefault="00C8269B">
                              <w:pPr>
                                <w:spacing w:after="0" w:line="240" w:lineRule="auto"/>
                              </w:pPr>
                            </w:p>
                          </w:tc>
                          <w:tc>
                            <w:tcPr>
                              <w:tcW w:w="71" w:type="dxa"/>
                            </w:tcPr>
                            <w:p w14:paraId="27A14DDA" w14:textId="77777777" w:rsidR="00C8269B" w:rsidRDefault="00C8269B">
                              <w:pPr>
                                <w:pStyle w:val="EmptyCellLayoutStyle"/>
                                <w:spacing w:after="0" w:line="240" w:lineRule="auto"/>
                              </w:pPr>
                            </w:p>
                          </w:tc>
                          <w:tc>
                            <w:tcPr>
                              <w:tcW w:w="1747" w:type="dxa"/>
                            </w:tcPr>
                            <w:p w14:paraId="72346861" w14:textId="77777777" w:rsidR="00C8269B" w:rsidRDefault="00C8269B">
                              <w:pPr>
                                <w:pStyle w:val="EmptyCellLayoutStyle"/>
                                <w:spacing w:after="0" w:line="240" w:lineRule="auto"/>
                              </w:pPr>
                            </w:p>
                          </w:tc>
                          <w:tc>
                            <w:tcPr>
                              <w:tcW w:w="2021" w:type="dxa"/>
                            </w:tcPr>
                            <w:p w14:paraId="5F953651" w14:textId="77777777" w:rsidR="00C8269B" w:rsidRDefault="00C8269B">
                              <w:pPr>
                                <w:pStyle w:val="EmptyCellLayoutStyle"/>
                                <w:spacing w:after="0" w:line="240" w:lineRule="auto"/>
                              </w:pPr>
                            </w:p>
                          </w:tc>
                          <w:tc>
                            <w:tcPr>
                              <w:tcW w:w="884" w:type="dxa"/>
                            </w:tcPr>
                            <w:p w14:paraId="7A519C9C" w14:textId="77777777" w:rsidR="00C8269B" w:rsidRDefault="00C8269B">
                              <w:pPr>
                                <w:pStyle w:val="EmptyCellLayoutStyle"/>
                                <w:spacing w:after="0" w:line="240" w:lineRule="auto"/>
                              </w:pPr>
                            </w:p>
                          </w:tc>
                          <w:tc>
                            <w:tcPr>
                              <w:tcW w:w="412" w:type="dxa"/>
                            </w:tcPr>
                            <w:p w14:paraId="27F20F0D" w14:textId="77777777" w:rsidR="00C8269B" w:rsidRDefault="00C8269B">
                              <w:pPr>
                                <w:pStyle w:val="EmptyCellLayoutStyle"/>
                                <w:spacing w:after="0" w:line="240" w:lineRule="auto"/>
                              </w:pPr>
                            </w:p>
                          </w:tc>
                          <w:tc>
                            <w:tcPr>
                              <w:tcW w:w="168" w:type="dxa"/>
                            </w:tcPr>
                            <w:p w14:paraId="0C381B4D" w14:textId="77777777" w:rsidR="00C8269B" w:rsidRDefault="00C8269B">
                              <w:pPr>
                                <w:pStyle w:val="EmptyCellLayoutStyle"/>
                                <w:spacing w:after="0" w:line="240" w:lineRule="auto"/>
                              </w:pPr>
                            </w:p>
                          </w:tc>
                          <w:tc>
                            <w:tcPr>
                              <w:tcW w:w="71" w:type="dxa"/>
                            </w:tcPr>
                            <w:p w14:paraId="5F7C0794" w14:textId="77777777" w:rsidR="00C8269B" w:rsidRDefault="00C8269B">
                              <w:pPr>
                                <w:pStyle w:val="EmptyCellLayoutStyle"/>
                                <w:spacing w:after="0" w:line="240" w:lineRule="auto"/>
                              </w:pPr>
                            </w:p>
                          </w:tc>
                        </w:tr>
                        <w:tr w:rsidR="00C8269B" w14:paraId="3359BA4D" w14:textId="77777777">
                          <w:trPr>
                            <w:trHeight w:val="100"/>
                          </w:trPr>
                          <w:tc>
                            <w:tcPr>
                              <w:tcW w:w="0" w:type="dxa"/>
                            </w:tcPr>
                            <w:p w14:paraId="6C575745" w14:textId="77777777" w:rsidR="00C8269B" w:rsidRDefault="00C8269B">
                              <w:pPr>
                                <w:pStyle w:val="EmptyCellLayoutStyle"/>
                                <w:spacing w:after="0" w:line="240" w:lineRule="auto"/>
                              </w:pPr>
                            </w:p>
                          </w:tc>
                          <w:tc>
                            <w:tcPr>
                              <w:tcW w:w="2452" w:type="dxa"/>
                            </w:tcPr>
                            <w:p w14:paraId="6DBBF4AA" w14:textId="77777777" w:rsidR="00C8269B" w:rsidRDefault="00C8269B">
                              <w:pPr>
                                <w:pStyle w:val="EmptyCellLayoutStyle"/>
                                <w:spacing w:after="0" w:line="240" w:lineRule="auto"/>
                              </w:pPr>
                            </w:p>
                          </w:tc>
                          <w:tc>
                            <w:tcPr>
                              <w:tcW w:w="1079" w:type="dxa"/>
                            </w:tcPr>
                            <w:p w14:paraId="5EA60EAC" w14:textId="77777777" w:rsidR="00C8269B" w:rsidRDefault="00C8269B">
                              <w:pPr>
                                <w:pStyle w:val="EmptyCellLayoutStyle"/>
                                <w:spacing w:after="0" w:line="240" w:lineRule="auto"/>
                              </w:pPr>
                            </w:p>
                          </w:tc>
                          <w:tc>
                            <w:tcPr>
                              <w:tcW w:w="71" w:type="dxa"/>
                            </w:tcPr>
                            <w:p w14:paraId="238DD280" w14:textId="77777777" w:rsidR="00C8269B" w:rsidRDefault="00C8269B">
                              <w:pPr>
                                <w:pStyle w:val="EmptyCellLayoutStyle"/>
                                <w:spacing w:after="0" w:line="240" w:lineRule="auto"/>
                              </w:pPr>
                            </w:p>
                          </w:tc>
                          <w:tc>
                            <w:tcPr>
                              <w:tcW w:w="1747" w:type="dxa"/>
                            </w:tcPr>
                            <w:p w14:paraId="12D12F33" w14:textId="77777777" w:rsidR="00C8269B" w:rsidRDefault="00C8269B">
                              <w:pPr>
                                <w:pStyle w:val="EmptyCellLayoutStyle"/>
                                <w:spacing w:after="0" w:line="240" w:lineRule="auto"/>
                              </w:pPr>
                            </w:p>
                          </w:tc>
                          <w:tc>
                            <w:tcPr>
                              <w:tcW w:w="2021" w:type="dxa"/>
                            </w:tcPr>
                            <w:p w14:paraId="7E0C81ED" w14:textId="77777777" w:rsidR="00C8269B" w:rsidRDefault="00C8269B">
                              <w:pPr>
                                <w:pStyle w:val="EmptyCellLayoutStyle"/>
                                <w:spacing w:after="0" w:line="240" w:lineRule="auto"/>
                              </w:pPr>
                            </w:p>
                          </w:tc>
                          <w:tc>
                            <w:tcPr>
                              <w:tcW w:w="884" w:type="dxa"/>
                            </w:tcPr>
                            <w:p w14:paraId="40E16F76" w14:textId="77777777" w:rsidR="00C8269B" w:rsidRDefault="00C8269B">
                              <w:pPr>
                                <w:pStyle w:val="EmptyCellLayoutStyle"/>
                                <w:spacing w:after="0" w:line="240" w:lineRule="auto"/>
                              </w:pPr>
                            </w:p>
                          </w:tc>
                          <w:tc>
                            <w:tcPr>
                              <w:tcW w:w="412" w:type="dxa"/>
                            </w:tcPr>
                            <w:p w14:paraId="237DE034" w14:textId="77777777" w:rsidR="00C8269B" w:rsidRDefault="00C8269B">
                              <w:pPr>
                                <w:pStyle w:val="EmptyCellLayoutStyle"/>
                                <w:spacing w:after="0" w:line="240" w:lineRule="auto"/>
                              </w:pPr>
                            </w:p>
                          </w:tc>
                          <w:tc>
                            <w:tcPr>
                              <w:tcW w:w="168" w:type="dxa"/>
                            </w:tcPr>
                            <w:p w14:paraId="2F0EF8AB" w14:textId="77777777" w:rsidR="00C8269B" w:rsidRDefault="00C8269B">
                              <w:pPr>
                                <w:pStyle w:val="EmptyCellLayoutStyle"/>
                                <w:spacing w:after="0" w:line="240" w:lineRule="auto"/>
                              </w:pPr>
                            </w:p>
                          </w:tc>
                          <w:tc>
                            <w:tcPr>
                              <w:tcW w:w="71" w:type="dxa"/>
                            </w:tcPr>
                            <w:p w14:paraId="6C66806D" w14:textId="77777777" w:rsidR="00C8269B" w:rsidRDefault="00C8269B">
                              <w:pPr>
                                <w:pStyle w:val="EmptyCellLayoutStyle"/>
                                <w:spacing w:after="0" w:line="240" w:lineRule="auto"/>
                              </w:pPr>
                            </w:p>
                          </w:tc>
                        </w:tr>
                        <w:tr w:rsidR="00493A28" w14:paraId="5F50E619" w14:textId="77777777" w:rsidTr="00493A28">
                          <w:trPr>
                            <w:trHeight w:val="340"/>
                          </w:trPr>
                          <w:tc>
                            <w:tcPr>
                              <w:tcW w:w="0" w:type="dxa"/>
                            </w:tcPr>
                            <w:p w14:paraId="144CFA9C" w14:textId="77777777" w:rsidR="00C8269B" w:rsidRDefault="00C8269B">
                              <w:pPr>
                                <w:pStyle w:val="EmptyCellLayoutStyle"/>
                                <w:spacing w:after="0" w:line="240" w:lineRule="auto"/>
                              </w:pPr>
                            </w:p>
                          </w:tc>
                          <w:tc>
                            <w:tcPr>
                              <w:tcW w:w="2452" w:type="dxa"/>
                              <w:gridSpan w:val="2"/>
                            </w:tcPr>
                            <w:tbl>
                              <w:tblPr>
                                <w:tblW w:w="0" w:type="auto"/>
                                <w:tblCellMar>
                                  <w:left w:w="0" w:type="dxa"/>
                                  <w:right w:w="0" w:type="dxa"/>
                                </w:tblCellMar>
                                <w:tblLook w:val="04A0" w:firstRow="1" w:lastRow="0" w:firstColumn="1" w:lastColumn="0" w:noHBand="0" w:noVBand="1"/>
                              </w:tblPr>
                              <w:tblGrid>
                                <w:gridCol w:w="3527"/>
                              </w:tblGrid>
                              <w:tr w:rsidR="00C8269B" w14:paraId="1F869631" w14:textId="77777777">
                                <w:trPr>
                                  <w:trHeight w:val="262"/>
                                </w:trPr>
                                <w:tc>
                                  <w:tcPr>
                                    <w:tcW w:w="3532" w:type="dxa"/>
                                    <w:tcBorders>
                                      <w:top w:val="nil"/>
                                      <w:left w:val="nil"/>
                                      <w:bottom w:val="nil"/>
                                      <w:right w:val="nil"/>
                                    </w:tcBorders>
                                    <w:tcMar>
                                      <w:top w:w="39" w:type="dxa"/>
                                      <w:left w:w="39" w:type="dxa"/>
                                      <w:bottom w:w="39" w:type="dxa"/>
                                      <w:right w:w="39" w:type="dxa"/>
                                    </w:tcMar>
                                  </w:tcPr>
                                  <w:p w14:paraId="6836F5F5" w14:textId="77777777" w:rsidR="00C8269B" w:rsidRDefault="00493A28">
                                    <w:pPr>
                                      <w:spacing w:after="0" w:line="240" w:lineRule="auto"/>
                                    </w:pPr>
                                    <w:r>
                                      <w:rPr>
                                        <w:rFonts w:ascii="Segoe UI" w:eastAsia="Segoe UI" w:hAnsi="Segoe UI"/>
                                        <w:b/>
                                        <w:color w:val="000000"/>
                                      </w:rPr>
                                      <w:t>Personal Profile</w:t>
                                    </w:r>
                                  </w:p>
                                </w:tc>
                              </w:tr>
                            </w:tbl>
                            <w:p w14:paraId="093C95A5" w14:textId="77777777" w:rsidR="00C8269B" w:rsidRDefault="00C8269B">
                              <w:pPr>
                                <w:spacing w:after="0" w:line="240" w:lineRule="auto"/>
                              </w:pPr>
                            </w:p>
                          </w:tc>
                          <w:tc>
                            <w:tcPr>
                              <w:tcW w:w="71" w:type="dxa"/>
                            </w:tcPr>
                            <w:p w14:paraId="2A110095" w14:textId="77777777" w:rsidR="00C8269B" w:rsidRDefault="00C8269B">
                              <w:pPr>
                                <w:pStyle w:val="EmptyCellLayoutStyle"/>
                                <w:spacing w:after="0" w:line="240" w:lineRule="auto"/>
                              </w:pPr>
                            </w:p>
                          </w:tc>
                          <w:tc>
                            <w:tcPr>
                              <w:tcW w:w="1747" w:type="dxa"/>
                            </w:tcPr>
                            <w:p w14:paraId="69501397" w14:textId="77777777" w:rsidR="00C8269B" w:rsidRDefault="00C8269B">
                              <w:pPr>
                                <w:pStyle w:val="EmptyCellLayoutStyle"/>
                                <w:spacing w:after="0" w:line="240" w:lineRule="auto"/>
                              </w:pPr>
                            </w:p>
                          </w:tc>
                          <w:tc>
                            <w:tcPr>
                              <w:tcW w:w="2021" w:type="dxa"/>
                            </w:tcPr>
                            <w:p w14:paraId="400C824A" w14:textId="77777777" w:rsidR="00C8269B" w:rsidRDefault="00C8269B">
                              <w:pPr>
                                <w:pStyle w:val="EmptyCellLayoutStyle"/>
                                <w:spacing w:after="0" w:line="240" w:lineRule="auto"/>
                              </w:pPr>
                            </w:p>
                          </w:tc>
                          <w:tc>
                            <w:tcPr>
                              <w:tcW w:w="884" w:type="dxa"/>
                            </w:tcPr>
                            <w:p w14:paraId="3AEF2314" w14:textId="77777777" w:rsidR="00C8269B" w:rsidRDefault="00C8269B">
                              <w:pPr>
                                <w:pStyle w:val="EmptyCellLayoutStyle"/>
                                <w:spacing w:after="0" w:line="240" w:lineRule="auto"/>
                              </w:pPr>
                            </w:p>
                          </w:tc>
                          <w:tc>
                            <w:tcPr>
                              <w:tcW w:w="412" w:type="dxa"/>
                            </w:tcPr>
                            <w:p w14:paraId="03219A13" w14:textId="77777777" w:rsidR="00C8269B" w:rsidRDefault="00C8269B">
                              <w:pPr>
                                <w:pStyle w:val="EmptyCellLayoutStyle"/>
                                <w:spacing w:after="0" w:line="240" w:lineRule="auto"/>
                              </w:pPr>
                            </w:p>
                          </w:tc>
                          <w:tc>
                            <w:tcPr>
                              <w:tcW w:w="168" w:type="dxa"/>
                            </w:tcPr>
                            <w:p w14:paraId="3B207C48" w14:textId="77777777" w:rsidR="00C8269B" w:rsidRDefault="00C8269B">
                              <w:pPr>
                                <w:pStyle w:val="EmptyCellLayoutStyle"/>
                                <w:spacing w:after="0" w:line="240" w:lineRule="auto"/>
                              </w:pPr>
                            </w:p>
                          </w:tc>
                          <w:tc>
                            <w:tcPr>
                              <w:tcW w:w="71" w:type="dxa"/>
                            </w:tcPr>
                            <w:p w14:paraId="684CA488" w14:textId="77777777" w:rsidR="00C8269B" w:rsidRDefault="00C8269B">
                              <w:pPr>
                                <w:pStyle w:val="EmptyCellLayoutStyle"/>
                                <w:spacing w:after="0" w:line="240" w:lineRule="auto"/>
                              </w:pPr>
                            </w:p>
                          </w:tc>
                        </w:tr>
                        <w:tr w:rsidR="00C8269B" w14:paraId="105EA63A" w14:textId="77777777">
                          <w:trPr>
                            <w:trHeight w:val="100"/>
                          </w:trPr>
                          <w:tc>
                            <w:tcPr>
                              <w:tcW w:w="0" w:type="dxa"/>
                            </w:tcPr>
                            <w:p w14:paraId="3D982E1D" w14:textId="77777777" w:rsidR="00C8269B" w:rsidRDefault="00C8269B">
                              <w:pPr>
                                <w:pStyle w:val="EmptyCellLayoutStyle"/>
                                <w:spacing w:after="0" w:line="240" w:lineRule="auto"/>
                              </w:pPr>
                            </w:p>
                          </w:tc>
                          <w:tc>
                            <w:tcPr>
                              <w:tcW w:w="2452" w:type="dxa"/>
                            </w:tcPr>
                            <w:p w14:paraId="122DF0FE" w14:textId="77777777" w:rsidR="00C8269B" w:rsidRDefault="00C8269B">
                              <w:pPr>
                                <w:pStyle w:val="EmptyCellLayoutStyle"/>
                                <w:spacing w:after="0" w:line="240" w:lineRule="auto"/>
                              </w:pPr>
                            </w:p>
                          </w:tc>
                          <w:tc>
                            <w:tcPr>
                              <w:tcW w:w="1079" w:type="dxa"/>
                            </w:tcPr>
                            <w:p w14:paraId="07830DAE" w14:textId="77777777" w:rsidR="00C8269B" w:rsidRDefault="00C8269B">
                              <w:pPr>
                                <w:pStyle w:val="EmptyCellLayoutStyle"/>
                                <w:spacing w:after="0" w:line="240" w:lineRule="auto"/>
                              </w:pPr>
                            </w:p>
                          </w:tc>
                          <w:tc>
                            <w:tcPr>
                              <w:tcW w:w="71" w:type="dxa"/>
                            </w:tcPr>
                            <w:p w14:paraId="49B071AD" w14:textId="77777777" w:rsidR="00C8269B" w:rsidRDefault="00C8269B">
                              <w:pPr>
                                <w:pStyle w:val="EmptyCellLayoutStyle"/>
                                <w:spacing w:after="0" w:line="240" w:lineRule="auto"/>
                              </w:pPr>
                            </w:p>
                          </w:tc>
                          <w:tc>
                            <w:tcPr>
                              <w:tcW w:w="1747" w:type="dxa"/>
                            </w:tcPr>
                            <w:p w14:paraId="1105CCCC" w14:textId="77777777" w:rsidR="00C8269B" w:rsidRDefault="00C8269B">
                              <w:pPr>
                                <w:pStyle w:val="EmptyCellLayoutStyle"/>
                                <w:spacing w:after="0" w:line="240" w:lineRule="auto"/>
                              </w:pPr>
                            </w:p>
                          </w:tc>
                          <w:tc>
                            <w:tcPr>
                              <w:tcW w:w="2021" w:type="dxa"/>
                            </w:tcPr>
                            <w:p w14:paraId="268E6482" w14:textId="77777777" w:rsidR="00C8269B" w:rsidRDefault="00C8269B">
                              <w:pPr>
                                <w:pStyle w:val="EmptyCellLayoutStyle"/>
                                <w:spacing w:after="0" w:line="240" w:lineRule="auto"/>
                              </w:pPr>
                            </w:p>
                          </w:tc>
                          <w:tc>
                            <w:tcPr>
                              <w:tcW w:w="884" w:type="dxa"/>
                            </w:tcPr>
                            <w:p w14:paraId="3FB2A41F" w14:textId="77777777" w:rsidR="00C8269B" w:rsidRDefault="00C8269B">
                              <w:pPr>
                                <w:pStyle w:val="EmptyCellLayoutStyle"/>
                                <w:spacing w:after="0" w:line="240" w:lineRule="auto"/>
                              </w:pPr>
                            </w:p>
                          </w:tc>
                          <w:tc>
                            <w:tcPr>
                              <w:tcW w:w="412" w:type="dxa"/>
                            </w:tcPr>
                            <w:p w14:paraId="434F0B62" w14:textId="77777777" w:rsidR="00C8269B" w:rsidRDefault="00C8269B">
                              <w:pPr>
                                <w:pStyle w:val="EmptyCellLayoutStyle"/>
                                <w:spacing w:after="0" w:line="240" w:lineRule="auto"/>
                              </w:pPr>
                            </w:p>
                          </w:tc>
                          <w:tc>
                            <w:tcPr>
                              <w:tcW w:w="168" w:type="dxa"/>
                            </w:tcPr>
                            <w:p w14:paraId="4A748B70" w14:textId="77777777" w:rsidR="00C8269B" w:rsidRDefault="00C8269B">
                              <w:pPr>
                                <w:pStyle w:val="EmptyCellLayoutStyle"/>
                                <w:spacing w:after="0" w:line="240" w:lineRule="auto"/>
                              </w:pPr>
                            </w:p>
                          </w:tc>
                          <w:tc>
                            <w:tcPr>
                              <w:tcW w:w="71" w:type="dxa"/>
                            </w:tcPr>
                            <w:p w14:paraId="7416238C" w14:textId="77777777" w:rsidR="00C8269B" w:rsidRDefault="00C8269B">
                              <w:pPr>
                                <w:pStyle w:val="EmptyCellLayoutStyle"/>
                                <w:spacing w:after="0" w:line="240" w:lineRule="auto"/>
                              </w:pPr>
                            </w:p>
                          </w:tc>
                        </w:tr>
                        <w:tr w:rsidR="00493A28" w14:paraId="70B255DA" w14:textId="77777777" w:rsidTr="00493A28">
                          <w:trPr>
                            <w:trHeight w:val="1054"/>
                          </w:trPr>
                          <w:tc>
                            <w:tcPr>
                              <w:tcW w:w="0" w:type="dxa"/>
                              <w:gridSpan w:val="10"/>
                            </w:tcPr>
                            <w:tbl>
                              <w:tblPr>
                                <w:tblW w:w="0" w:type="auto"/>
                                <w:tblCellMar>
                                  <w:left w:w="0" w:type="dxa"/>
                                  <w:right w:w="0" w:type="dxa"/>
                                </w:tblCellMar>
                                <w:tblLook w:val="04A0" w:firstRow="1" w:lastRow="0" w:firstColumn="1" w:lastColumn="0" w:noHBand="0" w:noVBand="1"/>
                              </w:tblPr>
                              <w:tblGrid>
                                <w:gridCol w:w="8909"/>
                              </w:tblGrid>
                              <w:tr w:rsidR="00C8269B" w14:paraId="3421B095" w14:textId="77777777">
                                <w:tc>
                                  <w:tcPr>
                                    <w:tcW w:w="8909" w:type="dxa"/>
                                    <w:tcBorders>
                                      <w:top w:val="nil"/>
                                      <w:left w:val="nil"/>
                                      <w:bottom w:val="nil"/>
                                      <w:right w:val="nil"/>
                                    </w:tcBorders>
                                    <w:tcMar>
                                      <w:top w:w="39" w:type="dxa"/>
                                      <w:left w:w="39" w:type="dxa"/>
                                      <w:bottom w:w="39" w:type="dxa"/>
                                      <w:right w:w="39" w:type="dxa"/>
                                    </w:tcMar>
                                  </w:tcPr>
                                  <w:p w14:paraId="1A1BB5FF" w14:textId="77777777" w:rsidR="00C8269B" w:rsidRDefault="00493A28">
                                    <w:pPr>
                                      <w:spacing w:after="0" w:line="240" w:lineRule="auto"/>
                                    </w:pPr>
                                    <w:r>
                                      <w:rPr>
                                        <w:rFonts w:ascii="Segoe UI" w:eastAsia="Segoe UI" w:hAnsi="Segoe UI"/>
                                        <w:color w:val="000000"/>
                                      </w:rPr>
                                      <w:t>Peter Fairley is Director for Integration and Partnerships at Essex County Council.   His role is to promote the integration of health and social care where it can help improve services and outcomes for Essex residents and where it can help prevent or dela</w:t>
                                    </w:r>
                                    <w:r>
                                      <w:rPr>
                                        <w:rFonts w:ascii="Segoe UI" w:eastAsia="Segoe UI" w:hAnsi="Segoe UI"/>
                                        <w:color w:val="000000"/>
                                      </w:rPr>
                                      <w:t xml:space="preserve">y the onset of care needs. </w:t>
                                    </w:r>
                                    <w:r>
                                      <w:rPr>
                                        <w:rFonts w:ascii="Segoe UI" w:eastAsia="Segoe UI" w:hAnsi="Segoe UI"/>
                                        <w:color w:val="000000"/>
                                      </w:rPr>
                                      <w:br/>
                                      <w:t xml:space="preserve">   </w:t>
                                    </w:r>
                                    <w:r>
                                      <w:rPr>
                                        <w:rFonts w:ascii="Segoe UI" w:eastAsia="Segoe UI" w:hAnsi="Segoe UI"/>
                                        <w:color w:val="000000"/>
                                      </w:rPr>
                                      <w:br/>
                                      <w:t>The Essex health and care system is complex. As well as 5 CCGs and 5 acute trusts, Essex is also split across 3 NHS Sustainability and Transformation Partnerships (Mid and South Essex; West Essex and Hertfordshire; and Suffo</w:t>
                                    </w:r>
                                    <w:r>
                                      <w:rPr>
                                        <w:rFonts w:ascii="Segoe UI" w:eastAsia="Segoe UI" w:hAnsi="Segoe UI"/>
                                        <w:color w:val="000000"/>
                                      </w:rPr>
                                      <w:t xml:space="preserve">lk and </w:t>
                                    </w:r>
                                    <w:proofErr w:type="gramStart"/>
                                    <w:r>
                                      <w:rPr>
                                        <w:rFonts w:ascii="Segoe UI" w:eastAsia="Segoe UI" w:hAnsi="Segoe UI"/>
                                        <w:color w:val="000000"/>
                                      </w:rPr>
                                      <w:t>North East</w:t>
                                    </w:r>
                                    <w:proofErr w:type="gramEnd"/>
                                    <w:r>
                                      <w:rPr>
                                        <w:rFonts w:ascii="Segoe UI" w:eastAsia="Segoe UI" w:hAnsi="Segoe UI"/>
                                        <w:color w:val="000000"/>
                                      </w:rPr>
                                      <w:t xml:space="preserve"> Essex).   Peter has represented the County Council on these partnerships and helped to shape the vision and thinking for the Suffolk and </w:t>
                                    </w:r>
                                    <w:proofErr w:type="gramStart"/>
                                    <w:r>
                                      <w:rPr>
                                        <w:rFonts w:ascii="Segoe UI" w:eastAsia="Segoe UI" w:hAnsi="Segoe UI"/>
                                        <w:color w:val="000000"/>
                                      </w:rPr>
                                      <w:t>North East</w:t>
                                    </w:r>
                                    <w:proofErr w:type="gramEnd"/>
                                    <w:r>
                                      <w:rPr>
                                        <w:rFonts w:ascii="Segoe UI" w:eastAsia="Segoe UI" w:hAnsi="Segoe UI"/>
                                        <w:color w:val="000000"/>
                                      </w:rPr>
                                      <w:t xml:space="preserve"> Essex STP, which was selected in May 2018 as a wave 2 integrated care system.   Peter is a</w:t>
                                    </w:r>
                                    <w:r>
                                      <w:rPr>
                                        <w:rFonts w:ascii="Segoe UI" w:eastAsia="Segoe UI" w:hAnsi="Segoe UI"/>
                                        <w:color w:val="000000"/>
                                      </w:rPr>
                                      <w:t xml:space="preserve">lso the Mid and South Essex STP board sponsor for developing an approach to population health and prevention. </w:t>
                                    </w:r>
                                    <w:r>
                                      <w:rPr>
                                        <w:rFonts w:ascii="Segoe UI" w:eastAsia="Segoe UI" w:hAnsi="Segoe UI"/>
                                        <w:color w:val="000000"/>
                                      </w:rPr>
                                      <w:br/>
                                      <w:t xml:space="preserve">   </w:t>
                                    </w:r>
                                    <w:r>
                                      <w:rPr>
                                        <w:rFonts w:ascii="Segoe UI" w:eastAsia="Segoe UI" w:hAnsi="Segoe UI"/>
                                        <w:color w:val="000000"/>
                                      </w:rPr>
                                      <w:br/>
                                      <w:t>Peter led the complex Better Care Fund negotiations in 2017 with five clinical commissioning groups, with the Essex plan focusing on reducing</w:t>
                                    </w:r>
                                    <w:r>
                                      <w:rPr>
                                        <w:rFonts w:ascii="Segoe UI" w:eastAsia="Segoe UI" w:hAnsi="Segoe UI"/>
                                        <w:color w:val="000000"/>
                                      </w:rPr>
                                      <w:t xml:space="preserve"> delayed transfers of care, developing multi-disciplinary neighbourhood team working, and investing in schemes that support the resilience of the care market.   These schemes have helped reduce social care delayed transfers by 72% from February 2017 to Feb</w:t>
                                    </w:r>
                                    <w:r>
                                      <w:rPr>
                                        <w:rFonts w:ascii="Segoe UI" w:eastAsia="Segoe UI" w:hAnsi="Segoe UI"/>
                                        <w:color w:val="000000"/>
                                      </w:rPr>
                                      <w:t xml:space="preserve">ruary 2018, and helped support 84% care providers to be rated good or outstanding (higher than the national average).                </w:t>
                                    </w:r>
                                    <w:r>
                                      <w:rPr>
                                        <w:rFonts w:ascii="Segoe UI" w:eastAsia="Segoe UI" w:hAnsi="Segoe UI"/>
                                        <w:color w:val="000000"/>
                                      </w:rPr>
                                      <w:br/>
                                      <w:t xml:space="preserve">   </w:t>
                                    </w:r>
                                    <w:r>
                                      <w:rPr>
                                        <w:rFonts w:ascii="Segoe UI" w:eastAsia="Segoe UI" w:hAnsi="Segoe UI"/>
                                        <w:color w:val="000000"/>
                                      </w:rPr>
                                      <w:br/>
                                      <w:t>Previous roles at Essex County Council have included been Head of Policy and Strategy (2013-17) and Head of the Leader</w:t>
                                    </w:r>
                                    <w:r>
                                      <w:rPr>
                                        <w:rFonts w:ascii="Segoe UI" w:eastAsia="Segoe UI" w:hAnsi="Segoe UI"/>
                                        <w:color w:val="000000"/>
                                      </w:rPr>
                                      <w:t>’s and Cabinet Office (2010-13).   As Head of Policy and Strategy, Peter Fairley worked closely with the political and corporate leadership of the council to develop policies and strategies covering the areas of adult social care, health and social care in</w:t>
                                    </w:r>
                                    <w:r>
                                      <w:rPr>
                                        <w:rFonts w:ascii="Segoe UI" w:eastAsia="Segoe UI" w:hAnsi="Segoe UI"/>
                                        <w:color w:val="000000"/>
                                      </w:rPr>
                                      <w:t xml:space="preserve">tegration, education and children's services. He also led the development of a new corporate planning framework for ECC, built around the Outcomes Based Accountability methodology. </w:t>
                                    </w:r>
                                    <w:r>
                                      <w:rPr>
                                        <w:rFonts w:ascii="Segoe UI" w:eastAsia="Segoe UI" w:hAnsi="Segoe UI"/>
                                        <w:color w:val="000000"/>
                                      </w:rPr>
                                      <w:br/>
                                      <w:t xml:space="preserve">         </w:t>
                                    </w:r>
                                    <w:r>
                                      <w:rPr>
                                        <w:rFonts w:ascii="Segoe UI" w:eastAsia="Segoe UI" w:hAnsi="Segoe UI"/>
                                        <w:color w:val="000000"/>
                                      </w:rPr>
                                      <w:br/>
                                      <w:t>Prior to working in local government, Peter was a lobbyist for a</w:t>
                                    </w:r>
                                    <w:r>
                                      <w:rPr>
                                        <w:rFonts w:ascii="Segoe UI" w:eastAsia="Segoe UI" w:hAnsi="Segoe UI"/>
                                        <w:color w:val="000000"/>
                                      </w:rPr>
                                      <w:t xml:space="preserve"> range of clients in the public and private sectors, specialising on transport and local government matters. He has worked as a Parliamentary Researcher in the House of Commons. </w:t>
                                    </w:r>
                                  </w:p>
                                </w:tc>
                              </w:tr>
                            </w:tbl>
                            <w:p w14:paraId="0B801FC5" w14:textId="77777777" w:rsidR="00C8269B" w:rsidRDefault="00C8269B">
                              <w:pPr>
                                <w:spacing w:after="0" w:line="240" w:lineRule="auto"/>
                              </w:pPr>
                            </w:p>
                          </w:tc>
                        </w:tr>
                        <w:tr w:rsidR="00C8269B" w14:paraId="6349BDC8" w14:textId="77777777">
                          <w:trPr>
                            <w:trHeight w:val="59"/>
                          </w:trPr>
                          <w:tc>
                            <w:tcPr>
                              <w:tcW w:w="0" w:type="dxa"/>
                            </w:tcPr>
                            <w:p w14:paraId="04946F8E" w14:textId="77777777" w:rsidR="00C8269B" w:rsidRDefault="00C8269B">
                              <w:pPr>
                                <w:pStyle w:val="EmptyCellLayoutStyle"/>
                                <w:spacing w:after="0" w:line="240" w:lineRule="auto"/>
                              </w:pPr>
                            </w:p>
                          </w:tc>
                          <w:tc>
                            <w:tcPr>
                              <w:tcW w:w="2452" w:type="dxa"/>
                            </w:tcPr>
                            <w:p w14:paraId="4D8848AB" w14:textId="77777777" w:rsidR="00C8269B" w:rsidRDefault="00C8269B">
                              <w:pPr>
                                <w:pStyle w:val="EmptyCellLayoutStyle"/>
                                <w:spacing w:after="0" w:line="240" w:lineRule="auto"/>
                              </w:pPr>
                            </w:p>
                          </w:tc>
                          <w:tc>
                            <w:tcPr>
                              <w:tcW w:w="1079" w:type="dxa"/>
                            </w:tcPr>
                            <w:p w14:paraId="005896CD" w14:textId="77777777" w:rsidR="00C8269B" w:rsidRDefault="00C8269B">
                              <w:pPr>
                                <w:pStyle w:val="EmptyCellLayoutStyle"/>
                                <w:spacing w:after="0" w:line="240" w:lineRule="auto"/>
                              </w:pPr>
                            </w:p>
                          </w:tc>
                          <w:tc>
                            <w:tcPr>
                              <w:tcW w:w="71" w:type="dxa"/>
                            </w:tcPr>
                            <w:p w14:paraId="619DDF4F" w14:textId="77777777" w:rsidR="00C8269B" w:rsidRDefault="00C8269B">
                              <w:pPr>
                                <w:pStyle w:val="EmptyCellLayoutStyle"/>
                                <w:spacing w:after="0" w:line="240" w:lineRule="auto"/>
                              </w:pPr>
                            </w:p>
                          </w:tc>
                          <w:tc>
                            <w:tcPr>
                              <w:tcW w:w="1747" w:type="dxa"/>
                            </w:tcPr>
                            <w:p w14:paraId="008CB352" w14:textId="77777777" w:rsidR="00C8269B" w:rsidRDefault="00C8269B">
                              <w:pPr>
                                <w:pStyle w:val="EmptyCellLayoutStyle"/>
                                <w:spacing w:after="0" w:line="240" w:lineRule="auto"/>
                              </w:pPr>
                            </w:p>
                          </w:tc>
                          <w:tc>
                            <w:tcPr>
                              <w:tcW w:w="2021" w:type="dxa"/>
                            </w:tcPr>
                            <w:p w14:paraId="30C7F595" w14:textId="77777777" w:rsidR="00C8269B" w:rsidRDefault="00C8269B">
                              <w:pPr>
                                <w:pStyle w:val="EmptyCellLayoutStyle"/>
                                <w:spacing w:after="0" w:line="240" w:lineRule="auto"/>
                              </w:pPr>
                            </w:p>
                          </w:tc>
                          <w:tc>
                            <w:tcPr>
                              <w:tcW w:w="884" w:type="dxa"/>
                            </w:tcPr>
                            <w:p w14:paraId="02250FBA" w14:textId="77777777" w:rsidR="00C8269B" w:rsidRDefault="00C8269B">
                              <w:pPr>
                                <w:pStyle w:val="EmptyCellLayoutStyle"/>
                                <w:spacing w:after="0" w:line="240" w:lineRule="auto"/>
                              </w:pPr>
                            </w:p>
                          </w:tc>
                          <w:tc>
                            <w:tcPr>
                              <w:tcW w:w="412" w:type="dxa"/>
                            </w:tcPr>
                            <w:p w14:paraId="62D91332" w14:textId="77777777" w:rsidR="00C8269B" w:rsidRDefault="00C8269B">
                              <w:pPr>
                                <w:pStyle w:val="EmptyCellLayoutStyle"/>
                                <w:spacing w:after="0" w:line="240" w:lineRule="auto"/>
                              </w:pPr>
                            </w:p>
                          </w:tc>
                          <w:tc>
                            <w:tcPr>
                              <w:tcW w:w="168" w:type="dxa"/>
                            </w:tcPr>
                            <w:p w14:paraId="3CC24556" w14:textId="77777777" w:rsidR="00C8269B" w:rsidRDefault="00C8269B">
                              <w:pPr>
                                <w:pStyle w:val="EmptyCellLayoutStyle"/>
                                <w:spacing w:after="0" w:line="240" w:lineRule="auto"/>
                              </w:pPr>
                            </w:p>
                          </w:tc>
                          <w:tc>
                            <w:tcPr>
                              <w:tcW w:w="71" w:type="dxa"/>
                            </w:tcPr>
                            <w:p w14:paraId="03EAD714" w14:textId="77777777" w:rsidR="00C8269B" w:rsidRDefault="00C8269B">
                              <w:pPr>
                                <w:pStyle w:val="EmptyCellLayoutStyle"/>
                                <w:spacing w:after="0" w:line="240" w:lineRule="auto"/>
                              </w:pPr>
                            </w:p>
                          </w:tc>
                        </w:tr>
                        <w:tr w:rsidR="00C8269B" w14:paraId="3450E13C" w14:textId="77777777">
                          <w:trPr>
                            <w:trHeight w:val="360"/>
                          </w:trPr>
                          <w:tc>
                            <w:tcPr>
                              <w:tcW w:w="0" w:type="dxa"/>
                              <w:tcBorders>
                                <w:top w:val="single" w:sz="7" w:space="0" w:color="000000"/>
                              </w:tcBorders>
                            </w:tcPr>
                            <w:p w14:paraId="1F027F3E" w14:textId="77777777" w:rsidR="00C8269B" w:rsidRDefault="00C8269B">
                              <w:pPr>
                                <w:pStyle w:val="EmptyCellLayoutStyle"/>
                                <w:spacing w:after="0" w:line="240" w:lineRule="auto"/>
                              </w:pPr>
                            </w:p>
                          </w:tc>
                          <w:tc>
                            <w:tcPr>
                              <w:tcW w:w="2452" w:type="dxa"/>
                              <w:tcBorders>
                                <w:top w:val="single" w:sz="7" w:space="0" w:color="000000"/>
                              </w:tcBorders>
                            </w:tcPr>
                            <w:p w14:paraId="3DD84258" w14:textId="77777777" w:rsidR="00C8269B" w:rsidRDefault="00C8269B">
                              <w:pPr>
                                <w:pStyle w:val="EmptyCellLayoutStyle"/>
                                <w:spacing w:after="0" w:line="240" w:lineRule="auto"/>
                              </w:pPr>
                            </w:p>
                          </w:tc>
                          <w:tc>
                            <w:tcPr>
                              <w:tcW w:w="1079" w:type="dxa"/>
                              <w:tcBorders>
                                <w:top w:val="single" w:sz="7" w:space="0" w:color="000000"/>
                              </w:tcBorders>
                            </w:tcPr>
                            <w:p w14:paraId="2C75F520" w14:textId="77777777" w:rsidR="00C8269B" w:rsidRDefault="00C8269B">
                              <w:pPr>
                                <w:pStyle w:val="EmptyCellLayoutStyle"/>
                                <w:spacing w:after="0" w:line="240" w:lineRule="auto"/>
                              </w:pPr>
                            </w:p>
                          </w:tc>
                          <w:tc>
                            <w:tcPr>
                              <w:tcW w:w="71" w:type="dxa"/>
                              <w:tcBorders>
                                <w:top w:val="single" w:sz="7" w:space="0" w:color="000000"/>
                              </w:tcBorders>
                            </w:tcPr>
                            <w:p w14:paraId="44498738" w14:textId="77777777" w:rsidR="00C8269B" w:rsidRDefault="00C8269B">
                              <w:pPr>
                                <w:pStyle w:val="EmptyCellLayoutStyle"/>
                                <w:spacing w:after="0" w:line="240" w:lineRule="auto"/>
                              </w:pPr>
                            </w:p>
                          </w:tc>
                          <w:tc>
                            <w:tcPr>
                              <w:tcW w:w="1747" w:type="dxa"/>
                              <w:tcBorders>
                                <w:top w:val="single" w:sz="7" w:space="0" w:color="000000"/>
                              </w:tcBorders>
                            </w:tcPr>
                            <w:p w14:paraId="53D54AD5" w14:textId="77777777" w:rsidR="00C8269B" w:rsidRDefault="00C8269B">
                              <w:pPr>
                                <w:pStyle w:val="EmptyCellLayoutStyle"/>
                                <w:spacing w:after="0" w:line="240" w:lineRule="auto"/>
                              </w:pPr>
                            </w:p>
                          </w:tc>
                          <w:tc>
                            <w:tcPr>
                              <w:tcW w:w="2021" w:type="dxa"/>
                              <w:tcBorders>
                                <w:top w:val="single" w:sz="7" w:space="0" w:color="000000"/>
                              </w:tcBorders>
                            </w:tcPr>
                            <w:p w14:paraId="38A49EE7" w14:textId="77777777" w:rsidR="00C8269B" w:rsidRDefault="00C8269B">
                              <w:pPr>
                                <w:pStyle w:val="EmptyCellLayoutStyle"/>
                                <w:spacing w:after="0" w:line="240" w:lineRule="auto"/>
                              </w:pPr>
                            </w:p>
                          </w:tc>
                          <w:tc>
                            <w:tcPr>
                              <w:tcW w:w="884" w:type="dxa"/>
                              <w:tcBorders>
                                <w:top w:val="single" w:sz="7" w:space="0" w:color="000000"/>
                              </w:tcBorders>
                            </w:tcPr>
                            <w:p w14:paraId="1E70CF60" w14:textId="77777777" w:rsidR="00C8269B" w:rsidRDefault="00C8269B">
                              <w:pPr>
                                <w:pStyle w:val="EmptyCellLayoutStyle"/>
                                <w:spacing w:after="0" w:line="240" w:lineRule="auto"/>
                              </w:pPr>
                            </w:p>
                          </w:tc>
                          <w:tc>
                            <w:tcPr>
                              <w:tcW w:w="412" w:type="dxa"/>
                              <w:tcBorders>
                                <w:top w:val="single" w:sz="7" w:space="0" w:color="000000"/>
                              </w:tcBorders>
                            </w:tcPr>
                            <w:p w14:paraId="68D045FA" w14:textId="77777777" w:rsidR="00C8269B" w:rsidRDefault="00C8269B">
                              <w:pPr>
                                <w:pStyle w:val="EmptyCellLayoutStyle"/>
                                <w:spacing w:after="0" w:line="240" w:lineRule="auto"/>
                              </w:pPr>
                            </w:p>
                          </w:tc>
                          <w:tc>
                            <w:tcPr>
                              <w:tcW w:w="168" w:type="dxa"/>
                              <w:tcBorders>
                                <w:top w:val="single" w:sz="7" w:space="0" w:color="000000"/>
                              </w:tcBorders>
                            </w:tcPr>
                            <w:p w14:paraId="19197931" w14:textId="77777777" w:rsidR="00C8269B" w:rsidRDefault="00C8269B">
                              <w:pPr>
                                <w:pStyle w:val="EmptyCellLayoutStyle"/>
                                <w:spacing w:after="0" w:line="240" w:lineRule="auto"/>
                              </w:pPr>
                            </w:p>
                          </w:tc>
                          <w:tc>
                            <w:tcPr>
                              <w:tcW w:w="71" w:type="dxa"/>
                              <w:tcBorders>
                                <w:top w:val="single" w:sz="7" w:space="0" w:color="000000"/>
                              </w:tcBorders>
                            </w:tcPr>
                            <w:p w14:paraId="014AF976" w14:textId="77777777" w:rsidR="00C8269B" w:rsidRDefault="00C8269B">
                              <w:pPr>
                                <w:pStyle w:val="EmptyCellLayoutStyle"/>
                                <w:spacing w:after="0" w:line="240" w:lineRule="auto"/>
                              </w:pPr>
                            </w:p>
                          </w:tc>
                        </w:tr>
                        <w:tr w:rsidR="00493A28" w14:paraId="58D0B2E2" w14:textId="77777777" w:rsidTr="00493A28">
                          <w:tc>
                            <w:tcPr>
                              <w:tcW w:w="0" w:type="dxa"/>
                            </w:tcPr>
                            <w:p w14:paraId="1DDD8B93" w14:textId="77777777" w:rsidR="00C8269B" w:rsidRDefault="00C8269B">
                              <w:pPr>
                                <w:pStyle w:val="EmptyCellLayoutStyle"/>
                                <w:spacing w:after="0" w:line="240" w:lineRule="auto"/>
                              </w:pPr>
                            </w:p>
                          </w:tc>
                          <w:tc>
                            <w:tcPr>
                              <w:tcW w:w="2452" w:type="dxa"/>
                              <w:gridSpan w:val="7"/>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660"/>
                              </w:tblGrid>
                              <w:tr w:rsidR="00C8269B" w14:paraId="0BD10B6D" w14:textId="77777777">
                                <w:trPr>
                                  <w:trHeight w:val="619"/>
                                </w:trPr>
                                <w:tc>
                                  <w:tcPr>
                                    <w:tcW w:w="866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473"/>
                                      <w:gridCol w:w="2187"/>
                                    </w:tblGrid>
                                    <w:tr w:rsidR="00C8269B" w14:paraId="3E20106E" w14:textId="77777777">
                                      <w:trPr>
                                        <w:trHeight w:val="238"/>
                                      </w:trPr>
                                      <w:tc>
                                        <w:tcPr>
                                          <w:tcW w:w="6480" w:type="dxa"/>
                                          <w:tcBorders>
                                            <w:top w:val="nil"/>
                                            <w:left w:val="nil"/>
                                            <w:bottom w:val="nil"/>
                                            <w:right w:val="nil"/>
                                          </w:tcBorders>
                                          <w:tcMar>
                                            <w:top w:w="39" w:type="dxa"/>
                                            <w:left w:w="39" w:type="dxa"/>
                                            <w:bottom w:w="39" w:type="dxa"/>
                                            <w:right w:w="39" w:type="dxa"/>
                                          </w:tcMar>
                                        </w:tcPr>
                                        <w:p w14:paraId="57403E09" w14:textId="77777777" w:rsidR="00C8269B" w:rsidRDefault="00493A28">
                                          <w:pPr>
                                            <w:spacing w:after="0" w:line="240" w:lineRule="auto"/>
                                          </w:pPr>
                                          <w:r>
                                            <w:rPr>
                                              <w:rFonts w:ascii="Arial" w:eastAsia="Arial" w:hAnsi="Arial"/>
                                              <w:b/>
                                              <w:color w:val="000000"/>
                                            </w:rPr>
                                            <w:t>Current Position(s)</w:t>
                                          </w:r>
                                        </w:p>
                                      </w:tc>
                                      <w:tc>
                                        <w:tcPr>
                                          <w:tcW w:w="2189" w:type="dxa"/>
                                          <w:tcBorders>
                                            <w:top w:val="nil"/>
                                            <w:left w:val="nil"/>
                                            <w:bottom w:val="nil"/>
                                            <w:right w:val="nil"/>
                                          </w:tcBorders>
                                          <w:tcMar>
                                            <w:top w:w="39" w:type="dxa"/>
                                            <w:left w:w="39" w:type="dxa"/>
                                            <w:bottom w:w="39" w:type="dxa"/>
                                            <w:right w:w="39" w:type="dxa"/>
                                          </w:tcMar>
                                        </w:tcPr>
                                        <w:p w14:paraId="5698C73B" w14:textId="77777777" w:rsidR="00C8269B" w:rsidRDefault="00493A28">
                                          <w:pPr>
                                            <w:spacing w:after="0" w:line="240" w:lineRule="auto"/>
                                          </w:pPr>
                                          <w:r>
                                            <w:rPr>
                                              <w:rFonts w:ascii="Arial" w:eastAsia="Arial" w:hAnsi="Arial"/>
                                              <w:b/>
                                              <w:color w:val="000000"/>
                                            </w:rPr>
                                            <w:t>Start Date</w:t>
                                          </w:r>
                                        </w:p>
                                      </w:tc>
                                    </w:tr>
                                    <w:tr w:rsidR="00C8269B" w14:paraId="36C61FAA" w14:textId="77777777">
                                      <w:trPr>
                                        <w:trHeight w:val="224"/>
                                      </w:trPr>
                                      <w:tc>
                                        <w:tcPr>
                                          <w:tcW w:w="6480" w:type="dxa"/>
                                          <w:tcBorders>
                                            <w:top w:val="nil"/>
                                            <w:left w:val="nil"/>
                                            <w:bottom w:val="nil"/>
                                            <w:right w:val="nil"/>
                                          </w:tcBorders>
                                          <w:tcMar>
                                            <w:top w:w="39" w:type="dxa"/>
                                            <w:left w:w="39" w:type="dxa"/>
                                            <w:bottom w:w="39" w:type="dxa"/>
                                            <w:right w:w="39" w:type="dxa"/>
                                          </w:tcMar>
                                        </w:tcPr>
                                        <w:p w14:paraId="6F23184F" w14:textId="77777777" w:rsidR="00C8269B" w:rsidRDefault="00493A28">
                                          <w:pPr>
                                            <w:spacing w:after="0" w:line="240" w:lineRule="auto"/>
                                          </w:pPr>
                                          <w:r>
                                            <w:rPr>
                                              <w:rFonts w:ascii="Arial" w:eastAsia="Arial" w:hAnsi="Arial"/>
                                              <w:color w:val="000000"/>
                                            </w:rPr>
                                            <w:t>Director for Integration and Partnerships - Essex County Council</w:t>
                                          </w:r>
                                        </w:p>
                                      </w:tc>
                                      <w:tc>
                                        <w:tcPr>
                                          <w:tcW w:w="2189" w:type="dxa"/>
                                          <w:tcBorders>
                                            <w:top w:val="nil"/>
                                            <w:left w:val="nil"/>
                                            <w:bottom w:val="nil"/>
                                            <w:right w:val="nil"/>
                                          </w:tcBorders>
                                          <w:tcMar>
                                            <w:top w:w="39" w:type="dxa"/>
                                            <w:left w:w="39" w:type="dxa"/>
                                            <w:bottom w:w="39" w:type="dxa"/>
                                            <w:right w:w="39" w:type="dxa"/>
                                          </w:tcMar>
                                        </w:tcPr>
                                        <w:p w14:paraId="3068926D" w14:textId="77777777" w:rsidR="00C8269B" w:rsidRDefault="00493A28">
                                          <w:pPr>
                                            <w:spacing w:after="0" w:line="240" w:lineRule="auto"/>
                                          </w:pPr>
                                          <w:r>
                                            <w:rPr>
                                              <w:rFonts w:ascii="Arial" w:eastAsia="Arial" w:hAnsi="Arial"/>
                                              <w:color w:val="000000"/>
                                            </w:rPr>
                                            <w:t>Feb-17</w:t>
                                          </w:r>
                                        </w:p>
                                      </w:tc>
                                    </w:tr>
                                  </w:tbl>
                                  <w:p w14:paraId="69B97BD8" w14:textId="77777777" w:rsidR="00C8269B" w:rsidRDefault="00C8269B">
                                    <w:pPr>
                                      <w:spacing w:after="0" w:line="240" w:lineRule="auto"/>
                                    </w:pPr>
                                  </w:p>
                                </w:tc>
                              </w:tr>
                            </w:tbl>
                            <w:p w14:paraId="6DB01509" w14:textId="77777777" w:rsidR="00C8269B" w:rsidRDefault="00C8269B">
                              <w:pPr>
                                <w:spacing w:after="0" w:line="240" w:lineRule="auto"/>
                              </w:pPr>
                            </w:p>
                          </w:tc>
                          <w:tc>
                            <w:tcPr>
                              <w:tcW w:w="168" w:type="dxa"/>
                            </w:tcPr>
                            <w:p w14:paraId="425CD2A5" w14:textId="77777777" w:rsidR="00C8269B" w:rsidRDefault="00C8269B">
                              <w:pPr>
                                <w:pStyle w:val="EmptyCellLayoutStyle"/>
                                <w:spacing w:after="0" w:line="240" w:lineRule="auto"/>
                              </w:pPr>
                            </w:p>
                          </w:tc>
                          <w:tc>
                            <w:tcPr>
                              <w:tcW w:w="71" w:type="dxa"/>
                            </w:tcPr>
                            <w:p w14:paraId="7E09CB7F" w14:textId="77777777" w:rsidR="00C8269B" w:rsidRDefault="00C8269B">
                              <w:pPr>
                                <w:pStyle w:val="EmptyCellLayoutStyle"/>
                                <w:spacing w:after="0" w:line="240" w:lineRule="auto"/>
                              </w:pPr>
                            </w:p>
                          </w:tc>
                        </w:tr>
                        <w:tr w:rsidR="00C8269B" w14:paraId="529A6252" w14:textId="77777777">
                          <w:trPr>
                            <w:trHeight w:val="59"/>
                          </w:trPr>
                          <w:tc>
                            <w:tcPr>
                              <w:tcW w:w="0" w:type="dxa"/>
                            </w:tcPr>
                            <w:p w14:paraId="596B69BB" w14:textId="77777777" w:rsidR="00C8269B" w:rsidRDefault="00C8269B">
                              <w:pPr>
                                <w:pStyle w:val="EmptyCellLayoutStyle"/>
                                <w:spacing w:after="0" w:line="240" w:lineRule="auto"/>
                              </w:pPr>
                            </w:p>
                          </w:tc>
                          <w:tc>
                            <w:tcPr>
                              <w:tcW w:w="2452" w:type="dxa"/>
                            </w:tcPr>
                            <w:p w14:paraId="08C41EC7" w14:textId="77777777" w:rsidR="00C8269B" w:rsidRDefault="00C8269B">
                              <w:pPr>
                                <w:pStyle w:val="EmptyCellLayoutStyle"/>
                                <w:spacing w:after="0" w:line="240" w:lineRule="auto"/>
                              </w:pPr>
                            </w:p>
                          </w:tc>
                          <w:tc>
                            <w:tcPr>
                              <w:tcW w:w="1079" w:type="dxa"/>
                            </w:tcPr>
                            <w:p w14:paraId="66DD64B9" w14:textId="77777777" w:rsidR="00C8269B" w:rsidRDefault="00C8269B">
                              <w:pPr>
                                <w:pStyle w:val="EmptyCellLayoutStyle"/>
                                <w:spacing w:after="0" w:line="240" w:lineRule="auto"/>
                              </w:pPr>
                            </w:p>
                          </w:tc>
                          <w:tc>
                            <w:tcPr>
                              <w:tcW w:w="71" w:type="dxa"/>
                            </w:tcPr>
                            <w:p w14:paraId="566E0265" w14:textId="77777777" w:rsidR="00C8269B" w:rsidRDefault="00C8269B">
                              <w:pPr>
                                <w:pStyle w:val="EmptyCellLayoutStyle"/>
                                <w:spacing w:after="0" w:line="240" w:lineRule="auto"/>
                              </w:pPr>
                            </w:p>
                          </w:tc>
                          <w:tc>
                            <w:tcPr>
                              <w:tcW w:w="1747" w:type="dxa"/>
                            </w:tcPr>
                            <w:p w14:paraId="555EB9D4" w14:textId="77777777" w:rsidR="00C8269B" w:rsidRDefault="00C8269B">
                              <w:pPr>
                                <w:pStyle w:val="EmptyCellLayoutStyle"/>
                                <w:spacing w:after="0" w:line="240" w:lineRule="auto"/>
                              </w:pPr>
                            </w:p>
                          </w:tc>
                          <w:tc>
                            <w:tcPr>
                              <w:tcW w:w="2021" w:type="dxa"/>
                            </w:tcPr>
                            <w:p w14:paraId="2E0BCB64" w14:textId="77777777" w:rsidR="00C8269B" w:rsidRDefault="00C8269B">
                              <w:pPr>
                                <w:pStyle w:val="EmptyCellLayoutStyle"/>
                                <w:spacing w:after="0" w:line="240" w:lineRule="auto"/>
                              </w:pPr>
                            </w:p>
                          </w:tc>
                          <w:tc>
                            <w:tcPr>
                              <w:tcW w:w="884" w:type="dxa"/>
                            </w:tcPr>
                            <w:p w14:paraId="158678D9" w14:textId="77777777" w:rsidR="00C8269B" w:rsidRDefault="00C8269B">
                              <w:pPr>
                                <w:pStyle w:val="EmptyCellLayoutStyle"/>
                                <w:spacing w:after="0" w:line="240" w:lineRule="auto"/>
                              </w:pPr>
                            </w:p>
                          </w:tc>
                          <w:tc>
                            <w:tcPr>
                              <w:tcW w:w="412" w:type="dxa"/>
                            </w:tcPr>
                            <w:p w14:paraId="62D6D52D" w14:textId="77777777" w:rsidR="00C8269B" w:rsidRDefault="00C8269B">
                              <w:pPr>
                                <w:pStyle w:val="EmptyCellLayoutStyle"/>
                                <w:spacing w:after="0" w:line="240" w:lineRule="auto"/>
                              </w:pPr>
                            </w:p>
                          </w:tc>
                          <w:tc>
                            <w:tcPr>
                              <w:tcW w:w="168" w:type="dxa"/>
                            </w:tcPr>
                            <w:p w14:paraId="66BD0FF6" w14:textId="77777777" w:rsidR="00C8269B" w:rsidRDefault="00C8269B">
                              <w:pPr>
                                <w:pStyle w:val="EmptyCellLayoutStyle"/>
                                <w:spacing w:after="0" w:line="240" w:lineRule="auto"/>
                              </w:pPr>
                            </w:p>
                          </w:tc>
                          <w:tc>
                            <w:tcPr>
                              <w:tcW w:w="71" w:type="dxa"/>
                            </w:tcPr>
                            <w:p w14:paraId="7E1A50CA" w14:textId="77777777" w:rsidR="00C8269B" w:rsidRDefault="00C8269B">
                              <w:pPr>
                                <w:pStyle w:val="EmptyCellLayoutStyle"/>
                                <w:spacing w:after="0" w:line="240" w:lineRule="auto"/>
                              </w:pPr>
                            </w:p>
                          </w:tc>
                        </w:tr>
                        <w:tr w:rsidR="00C8269B" w14:paraId="576EACD7" w14:textId="77777777">
                          <w:trPr>
                            <w:trHeight w:val="66"/>
                          </w:trPr>
                          <w:tc>
                            <w:tcPr>
                              <w:tcW w:w="0" w:type="dxa"/>
                              <w:tcBorders>
                                <w:top w:val="single" w:sz="7" w:space="0" w:color="000000"/>
                              </w:tcBorders>
                            </w:tcPr>
                            <w:p w14:paraId="07BAD742" w14:textId="77777777" w:rsidR="00C8269B" w:rsidRDefault="00C8269B">
                              <w:pPr>
                                <w:pStyle w:val="EmptyCellLayoutStyle"/>
                                <w:spacing w:after="0" w:line="240" w:lineRule="auto"/>
                              </w:pPr>
                            </w:p>
                          </w:tc>
                          <w:tc>
                            <w:tcPr>
                              <w:tcW w:w="2452" w:type="dxa"/>
                              <w:tcBorders>
                                <w:top w:val="single" w:sz="7" w:space="0" w:color="000000"/>
                              </w:tcBorders>
                            </w:tcPr>
                            <w:p w14:paraId="25E0AEEF" w14:textId="77777777" w:rsidR="00C8269B" w:rsidRDefault="00C8269B">
                              <w:pPr>
                                <w:pStyle w:val="EmptyCellLayoutStyle"/>
                                <w:spacing w:after="0" w:line="240" w:lineRule="auto"/>
                              </w:pPr>
                            </w:p>
                          </w:tc>
                          <w:tc>
                            <w:tcPr>
                              <w:tcW w:w="1079" w:type="dxa"/>
                              <w:tcBorders>
                                <w:top w:val="single" w:sz="7" w:space="0" w:color="000000"/>
                              </w:tcBorders>
                            </w:tcPr>
                            <w:p w14:paraId="37A3C3E4" w14:textId="77777777" w:rsidR="00C8269B" w:rsidRDefault="00C8269B">
                              <w:pPr>
                                <w:pStyle w:val="EmptyCellLayoutStyle"/>
                                <w:spacing w:after="0" w:line="240" w:lineRule="auto"/>
                              </w:pPr>
                            </w:p>
                          </w:tc>
                          <w:tc>
                            <w:tcPr>
                              <w:tcW w:w="71" w:type="dxa"/>
                              <w:tcBorders>
                                <w:top w:val="single" w:sz="7" w:space="0" w:color="000000"/>
                              </w:tcBorders>
                            </w:tcPr>
                            <w:p w14:paraId="209EDD18" w14:textId="77777777" w:rsidR="00C8269B" w:rsidRDefault="00C8269B">
                              <w:pPr>
                                <w:pStyle w:val="EmptyCellLayoutStyle"/>
                                <w:spacing w:after="0" w:line="240" w:lineRule="auto"/>
                              </w:pPr>
                            </w:p>
                          </w:tc>
                          <w:tc>
                            <w:tcPr>
                              <w:tcW w:w="1747" w:type="dxa"/>
                              <w:tcBorders>
                                <w:top w:val="single" w:sz="7" w:space="0" w:color="000000"/>
                              </w:tcBorders>
                            </w:tcPr>
                            <w:p w14:paraId="09949E57" w14:textId="77777777" w:rsidR="00C8269B" w:rsidRDefault="00C8269B">
                              <w:pPr>
                                <w:pStyle w:val="EmptyCellLayoutStyle"/>
                                <w:spacing w:after="0" w:line="240" w:lineRule="auto"/>
                              </w:pPr>
                            </w:p>
                          </w:tc>
                          <w:tc>
                            <w:tcPr>
                              <w:tcW w:w="2021" w:type="dxa"/>
                              <w:tcBorders>
                                <w:top w:val="single" w:sz="7" w:space="0" w:color="000000"/>
                              </w:tcBorders>
                            </w:tcPr>
                            <w:p w14:paraId="258B210F" w14:textId="77777777" w:rsidR="00C8269B" w:rsidRDefault="00C8269B">
                              <w:pPr>
                                <w:pStyle w:val="EmptyCellLayoutStyle"/>
                                <w:spacing w:after="0" w:line="240" w:lineRule="auto"/>
                              </w:pPr>
                            </w:p>
                          </w:tc>
                          <w:tc>
                            <w:tcPr>
                              <w:tcW w:w="884" w:type="dxa"/>
                              <w:tcBorders>
                                <w:top w:val="single" w:sz="7" w:space="0" w:color="000000"/>
                              </w:tcBorders>
                            </w:tcPr>
                            <w:p w14:paraId="658011CA" w14:textId="77777777" w:rsidR="00C8269B" w:rsidRDefault="00C8269B">
                              <w:pPr>
                                <w:pStyle w:val="EmptyCellLayoutStyle"/>
                                <w:spacing w:after="0" w:line="240" w:lineRule="auto"/>
                              </w:pPr>
                            </w:p>
                          </w:tc>
                          <w:tc>
                            <w:tcPr>
                              <w:tcW w:w="412" w:type="dxa"/>
                              <w:tcBorders>
                                <w:top w:val="single" w:sz="7" w:space="0" w:color="000000"/>
                              </w:tcBorders>
                            </w:tcPr>
                            <w:p w14:paraId="7D376E50" w14:textId="77777777" w:rsidR="00C8269B" w:rsidRDefault="00C8269B">
                              <w:pPr>
                                <w:pStyle w:val="EmptyCellLayoutStyle"/>
                                <w:spacing w:after="0" w:line="240" w:lineRule="auto"/>
                              </w:pPr>
                            </w:p>
                          </w:tc>
                          <w:tc>
                            <w:tcPr>
                              <w:tcW w:w="168" w:type="dxa"/>
                              <w:tcBorders>
                                <w:top w:val="single" w:sz="7" w:space="0" w:color="000000"/>
                              </w:tcBorders>
                            </w:tcPr>
                            <w:p w14:paraId="528FDD89" w14:textId="77777777" w:rsidR="00C8269B" w:rsidRDefault="00C8269B">
                              <w:pPr>
                                <w:pStyle w:val="EmptyCellLayoutStyle"/>
                                <w:spacing w:after="0" w:line="240" w:lineRule="auto"/>
                              </w:pPr>
                            </w:p>
                          </w:tc>
                          <w:tc>
                            <w:tcPr>
                              <w:tcW w:w="71" w:type="dxa"/>
                              <w:tcBorders>
                                <w:top w:val="single" w:sz="7" w:space="0" w:color="000000"/>
                              </w:tcBorders>
                            </w:tcPr>
                            <w:p w14:paraId="7432AEF4" w14:textId="77777777" w:rsidR="00C8269B" w:rsidRDefault="00C8269B">
                              <w:pPr>
                                <w:pStyle w:val="EmptyCellLayoutStyle"/>
                                <w:spacing w:after="0" w:line="240" w:lineRule="auto"/>
                              </w:pPr>
                            </w:p>
                          </w:tc>
                        </w:tr>
                        <w:tr w:rsidR="00493A28" w14:paraId="429C9638" w14:textId="77777777" w:rsidTr="00493A28">
                          <w:tc>
                            <w:tcPr>
                              <w:tcW w:w="0" w:type="dxa"/>
                            </w:tcPr>
                            <w:p w14:paraId="4BE9AB04" w14:textId="77777777" w:rsidR="00C8269B" w:rsidRDefault="00C8269B">
                              <w:pPr>
                                <w:pStyle w:val="EmptyCellLayoutStyle"/>
                                <w:spacing w:after="0" w:line="240" w:lineRule="auto"/>
                              </w:pPr>
                            </w:p>
                          </w:tc>
                          <w:tc>
                            <w:tcPr>
                              <w:tcW w:w="2452" w:type="dxa"/>
                              <w:gridSpan w:val="6"/>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247"/>
                              </w:tblGrid>
                              <w:tr w:rsidR="00C8269B" w14:paraId="7ED045E6" w14:textId="77777777">
                                <w:trPr>
                                  <w:trHeight w:val="1828"/>
                                </w:trPr>
                                <w:tc>
                                  <w:tcPr>
                                    <w:tcW w:w="825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299"/>
                                      <w:gridCol w:w="1948"/>
                                    </w:tblGrid>
                                    <w:tr w:rsidR="00C8269B" w14:paraId="1EC1A001" w14:textId="77777777">
                                      <w:trPr>
                                        <w:trHeight w:val="238"/>
                                      </w:trPr>
                                      <w:tc>
                                        <w:tcPr>
                                          <w:tcW w:w="6307" w:type="dxa"/>
                                          <w:tcBorders>
                                            <w:top w:val="nil"/>
                                            <w:left w:val="nil"/>
                                            <w:bottom w:val="nil"/>
                                            <w:right w:val="nil"/>
                                          </w:tcBorders>
                                          <w:tcMar>
                                            <w:top w:w="39" w:type="dxa"/>
                                            <w:left w:w="39" w:type="dxa"/>
                                            <w:bottom w:w="39" w:type="dxa"/>
                                            <w:right w:w="39" w:type="dxa"/>
                                          </w:tcMar>
                                        </w:tcPr>
                                        <w:p w14:paraId="5E529C68" w14:textId="77777777" w:rsidR="00C8269B" w:rsidRDefault="00493A28">
                                          <w:pPr>
                                            <w:spacing w:after="0" w:line="240" w:lineRule="auto"/>
                                          </w:pPr>
                                          <w:r>
                                            <w:rPr>
                                              <w:rFonts w:ascii="Arial" w:eastAsia="Arial" w:hAnsi="Arial"/>
                                              <w:b/>
                                              <w:color w:val="000000"/>
                                            </w:rPr>
                                            <w:t>Previous Positions (s)</w:t>
                                          </w:r>
                                        </w:p>
                                      </w:tc>
                                      <w:tc>
                                        <w:tcPr>
                                          <w:tcW w:w="1950" w:type="dxa"/>
                                          <w:tcBorders>
                                            <w:top w:val="nil"/>
                                            <w:left w:val="nil"/>
                                            <w:bottom w:val="nil"/>
                                            <w:right w:val="nil"/>
                                          </w:tcBorders>
                                          <w:tcMar>
                                            <w:top w:w="39" w:type="dxa"/>
                                            <w:left w:w="39" w:type="dxa"/>
                                            <w:bottom w:w="39" w:type="dxa"/>
                                            <w:right w:w="39" w:type="dxa"/>
                                          </w:tcMar>
                                        </w:tcPr>
                                        <w:p w14:paraId="22472776" w14:textId="77777777" w:rsidR="00C8269B" w:rsidRDefault="00C8269B">
                                          <w:pPr>
                                            <w:spacing w:after="0" w:line="240" w:lineRule="auto"/>
                                          </w:pPr>
                                        </w:p>
                                      </w:tc>
                                    </w:tr>
                                    <w:tr w:rsidR="00C8269B" w14:paraId="7B23C0CE" w14:textId="77777777">
                                      <w:trPr>
                                        <w:trHeight w:val="224"/>
                                      </w:trPr>
                                      <w:tc>
                                        <w:tcPr>
                                          <w:tcW w:w="6307" w:type="dxa"/>
                                          <w:tcBorders>
                                            <w:top w:val="nil"/>
                                            <w:left w:val="nil"/>
                                            <w:bottom w:val="nil"/>
                                            <w:right w:val="nil"/>
                                          </w:tcBorders>
                                          <w:tcMar>
                                            <w:top w:w="39" w:type="dxa"/>
                                            <w:left w:w="39" w:type="dxa"/>
                                            <w:bottom w:w="39" w:type="dxa"/>
                                            <w:right w:w="39" w:type="dxa"/>
                                          </w:tcMar>
                                        </w:tcPr>
                                        <w:p w14:paraId="0523FA71" w14:textId="77777777" w:rsidR="00C8269B" w:rsidRDefault="00493A28">
                                          <w:pPr>
                                            <w:spacing w:after="0" w:line="240" w:lineRule="auto"/>
                                          </w:pPr>
                                          <w:r>
                                            <w:rPr>
                                              <w:rFonts w:ascii="Arial" w:eastAsia="Arial" w:hAnsi="Arial"/>
                                              <w:color w:val="000000"/>
                                            </w:rPr>
                                            <w:t>Head of Policy and Strategy (People) - Essex County Council</w:t>
                                          </w:r>
                                        </w:p>
                                      </w:tc>
                                      <w:tc>
                                        <w:tcPr>
                                          <w:tcW w:w="1950" w:type="dxa"/>
                                          <w:tcBorders>
                                            <w:top w:val="nil"/>
                                            <w:left w:val="nil"/>
                                            <w:bottom w:val="nil"/>
                                            <w:right w:val="nil"/>
                                          </w:tcBorders>
                                          <w:tcMar>
                                            <w:top w:w="39" w:type="dxa"/>
                                            <w:left w:w="39" w:type="dxa"/>
                                            <w:bottom w:w="39" w:type="dxa"/>
                                            <w:right w:w="39" w:type="dxa"/>
                                          </w:tcMar>
                                        </w:tcPr>
                                        <w:p w14:paraId="504B7DBE" w14:textId="77777777" w:rsidR="00C8269B" w:rsidRDefault="00493A28">
                                          <w:pPr>
                                            <w:spacing w:after="0" w:line="240" w:lineRule="auto"/>
                                          </w:pPr>
                                          <w:r>
                                            <w:rPr>
                                              <w:rFonts w:ascii="Arial" w:eastAsia="Arial" w:hAnsi="Arial"/>
                                              <w:color w:val="000000"/>
                                            </w:rPr>
                                            <w:t>Nov-13 to Feb-17</w:t>
                                          </w:r>
                                        </w:p>
                                      </w:tc>
                                    </w:tr>
                                    <w:tr w:rsidR="00C8269B" w14:paraId="35783C4D" w14:textId="77777777">
                                      <w:trPr>
                                        <w:trHeight w:val="224"/>
                                      </w:trPr>
                                      <w:tc>
                                        <w:tcPr>
                                          <w:tcW w:w="6307" w:type="dxa"/>
                                          <w:tcBorders>
                                            <w:top w:val="nil"/>
                                            <w:left w:val="nil"/>
                                            <w:bottom w:val="nil"/>
                                            <w:right w:val="nil"/>
                                          </w:tcBorders>
                                          <w:tcMar>
                                            <w:top w:w="39" w:type="dxa"/>
                                            <w:left w:w="39" w:type="dxa"/>
                                            <w:bottom w:w="39" w:type="dxa"/>
                                            <w:right w:w="39" w:type="dxa"/>
                                          </w:tcMar>
                                        </w:tcPr>
                                        <w:p w14:paraId="25A8966C" w14:textId="77777777" w:rsidR="00C8269B" w:rsidRDefault="00493A28">
                                          <w:pPr>
                                            <w:spacing w:after="0" w:line="240" w:lineRule="auto"/>
                                          </w:pPr>
                                          <w:r>
                                            <w:rPr>
                                              <w:rFonts w:ascii="Arial" w:eastAsia="Arial" w:hAnsi="Arial"/>
                                              <w:color w:val="000000"/>
                                            </w:rPr>
                                            <w:t>Head of Cabinet and Leader's Office - Essex County Council</w:t>
                                          </w:r>
                                        </w:p>
                                      </w:tc>
                                      <w:tc>
                                        <w:tcPr>
                                          <w:tcW w:w="1950" w:type="dxa"/>
                                          <w:tcBorders>
                                            <w:top w:val="nil"/>
                                            <w:left w:val="nil"/>
                                            <w:bottom w:val="nil"/>
                                            <w:right w:val="nil"/>
                                          </w:tcBorders>
                                          <w:tcMar>
                                            <w:top w:w="39" w:type="dxa"/>
                                            <w:left w:w="39" w:type="dxa"/>
                                            <w:bottom w:w="39" w:type="dxa"/>
                                            <w:right w:w="39" w:type="dxa"/>
                                          </w:tcMar>
                                        </w:tcPr>
                                        <w:p w14:paraId="4F9F832D" w14:textId="77777777" w:rsidR="00C8269B" w:rsidRDefault="00493A28">
                                          <w:pPr>
                                            <w:spacing w:after="0" w:line="240" w:lineRule="auto"/>
                                          </w:pPr>
                                          <w:r>
                                            <w:rPr>
                                              <w:rFonts w:ascii="Arial" w:eastAsia="Arial" w:hAnsi="Arial"/>
                                              <w:color w:val="000000"/>
                                            </w:rPr>
                                            <w:t>Feb-10 to Oct-13</w:t>
                                          </w:r>
                                        </w:p>
                                      </w:tc>
                                    </w:tr>
                                    <w:tr w:rsidR="00C8269B" w14:paraId="2C1E7B06" w14:textId="77777777">
                                      <w:trPr>
                                        <w:trHeight w:val="224"/>
                                      </w:trPr>
                                      <w:tc>
                                        <w:tcPr>
                                          <w:tcW w:w="6307" w:type="dxa"/>
                                          <w:tcBorders>
                                            <w:top w:val="nil"/>
                                            <w:left w:val="nil"/>
                                            <w:bottom w:val="nil"/>
                                            <w:right w:val="nil"/>
                                          </w:tcBorders>
                                          <w:tcMar>
                                            <w:top w:w="39" w:type="dxa"/>
                                            <w:left w:w="39" w:type="dxa"/>
                                            <w:bottom w:w="39" w:type="dxa"/>
                                            <w:right w:w="39" w:type="dxa"/>
                                          </w:tcMar>
                                        </w:tcPr>
                                        <w:p w14:paraId="60AE1F7A" w14:textId="77777777" w:rsidR="00C8269B" w:rsidRDefault="00493A28">
                                          <w:pPr>
                                            <w:spacing w:after="0" w:line="240" w:lineRule="auto"/>
                                          </w:pPr>
                                          <w:r>
                                            <w:rPr>
                                              <w:rFonts w:ascii="Arial" w:eastAsia="Arial" w:hAnsi="Arial"/>
                                              <w:color w:val="000000"/>
                                            </w:rPr>
                                            <w:t>Cabinet Advisor - Children's Services - Essex County Council</w:t>
                                          </w:r>
                                        </w:p>
                                      </w:tc>
                                      <w:tc>
                                        <w:tcPr>
                                          <w:tcW w:w="1950" w:type="dxa"/>
                                          <w:tcBorders>
                                            <w:top w:val="nil"/>
                                            <w:left w:val="nil"/>
                                            <w:bottom w:val="nil"/>
                                            <w:right w:val="nil"/>
                                          </w:tcBorders>
                                          <w:tcMar>
                                            <w:top w:w="39" w:type="dxa"/>
                                            <w:left w:w="39" w:type="dxa"/>
                                            <w:bottom w:w="39" w:type="dxa"/>
                                            <w:right w:w="39" w:type="dxa"/>
                                          </w:tcMar>
                                        </w:tcPr>
                                        <w:p w14:paraId="12FA6C6E" w14:textId="77777777" w:rsidR="00C8269B" w:rsidRDefault="00493A28">
                                          <w:pPr>
                                            <w:spacing w:after="0" w:line="240" w:lineRule="auto"/>
                                          </w:pPr>
                                          <w:r>
                                            <w:rPr>
                                              <w:rFonts w:ascii="Arial" w:eastAsia="Arial" w:hAnsi="Arial"/>
                                              <w:color w:val="000000"/>
                                            </w:rPr>
                                            <w:t>May-08 to Jan-10</w:t>
                                          </w:r>
                                        </w:p>
                                      </w:tc>
                                    </w:tr>
                                    <w:tr w:rsidR="00C8269B" w14:paraId="7205FEF6" w14:textId="77777777">
                                      <w:trPr>
                                        <w:trHeight w:val="224"/>
                                      </w:trPr>
                                      <w:tc>
                                        <w:tcPr>
                                          <w:tcW w:w="6307" w:type="dxa"/>
                                          <w:tcBorders>
                                            <w:top w:val="nil"/>
                                            <w:left w:val="nil"/>
                                            <w:bottom w:val="nil"/>
                                            <w:right w:val="nil"/>
                                          </w:tcBorders>
                                          <w:tcMar>
                                            <w:top w:w="39" w:type="dxa"/>
                                            <w:left w:w="39" w:type="dxa"/>
                                            <w:bottom w:w="39" w:type="dxa"/>
                                            <w:right w:w="39" w:type="dxa"/>
                                          </w:tcMar>
                                        </w:tcPr>
                                        <w:p w14:paraId="28625E76" w14:textId="77777777" w:rsidR="00C8269B" w:rsidRDefault="00493A28">
                                          <w:pPr>
                                            <w:spacing w:after="0" w:line="240" w:lineRule="auto"/>
                                          </w:pPr>
                                          <w:r>
                                            <w:rPr>
                                              <w:rFonts w:ascii="Arial" w:eastAsia="Arial" w:hAnsi="Arial"/>
                                              <w:color w:val="000000"/>
                                            </w:rPr>
                                            <w:t xml:space="preserve">Account Manager - Grayling Political Strategy - </w:t>
                                          </w:r>
                                        </w:p>
                                      </w:tc>
                                      <w:tc>
                                        <w:tcPr>
                                          <w:tcW w:w="1950" w:type="dxa"/>
                                          <w:tcBorders>
                                            <w:top w:val="nil"/>
                                            <w:left w:val="nil"/>
                                            <w:bottom w:val="nil"/>
                                            <w:right w:val="nil"/>
                                          </w:tcBorders>
                                          <w:tcMar>
                                            <w:top w:w="39" w:type="dxa"/>
                                            <w:left w:w="39" w:type="dxa"/>
                                            <w:bottom w:w="39" w:type="dxa"/>
                                            <w:right w:w="39" w:type="dxa"/>
                                          </w:tcMar>
                                        </w:tcPr>
                                        <w:p w14:paraId="60CEA111" w14:textId="77777777" w:rsidR="00C8269B" w:rsidRDefault="00493A28">
                                          <w:pPr>
                                            <w:spacing w:after="0" w:line="240" w:lineRule="auto"/>
                                          </w:pPr>
                                          <w:r>
                                            <w:rPr>
                                              <w:rFonts w:ascii="Arial" w:eastAsia="Arial" w:hAnsi="Arial"/>
                                              <w:color w:val="000000"/>
                                            </w:rPr>
                                            <w:t>Jan-05 to May-08</w:t>
                                          </w:r>
                                        </w:p>
                                      </w:tc>
                                    </w:tr>
                                    <w:tr w:rsidR="00C8269B" w14:paraId="44258641" w14:textId="77777777">
                                      <w:trPr>
                                        <w:trHeight w:val="224"/>
                                      </w:trPr>
                                      <w:tc>
                                        <w:tcPr>
                                          <w:tcW w:w="6307" w:type="dxa"/>
                                          <w:tcBorders>
                                            <w:top w:val="nil"/>
                                            <w:left w:val="nil"/>
                                            <w:bottom w:val="nil"/>
                                            <w:right w:val="nil"/>
                                          </w:tcBorders>
                                          <w:tcMar>
                                            <w:top w:w="39" w:type="dxa"/>
                                            <w:left w:w="39" w:type="dxa"/>
                                            <w:bottom w:w="39" w:type="dxa"/>
                                            <w:right w:w="39" w:type="dxa"/>
                                          </w:tcMar>
                                        </w:tcPr>
                                        <w:p w14:paraId="6B1311E2" w14:textId="77777777" w:rsidR="00C8269B" w:rsidRDefault="00493A28">
                                          <w:pPr>
                                            <w:spacing w:after="0" w:line="240" w:lineRule="auto"/>
                                          </w:pPr>
                                          <w:r>
                                            <w:rPr>
                                              <w:rFonts w:ascii="Arial" w:eastAsia="Arial" w:hAnsi="Arial"/>
                                              <w:color w:val="000000"/>
                                            </w:rPr>
                                            <w:lastRenderedPageBreak/>
                                            <w:t>Parliamentary Researcher to Barbara Roche MP - House of Commons</w:t>
                                          </w:r>
                                        </w:p>
                                      </w:tc>
                                      <w:tc>
                                        <w:tcPr>
                                          <w:tcW w:w="1950" w:type="dxa"/>
                                          <w:tcBorders>
                                            <w:top w:val="nil"/>
                                            <w:left w:val="nil"/>
                                            <w:bottom w:val="nil"/>
                                            <w:right w:val="nil"/>
                                          </w:tcBorders>
                                          <w:tcMar>
                                            <w:top w:w="39" w:type="dxa"/>
                                            <w:left w:w="39" w:type="dxa"/>
                                            <w:bottom w:w="39" w:type="dxa"/>
                                            <w:right w:w="39" w:type="dxa"/>
                                          </w:tcMar>
                                        </w:tcPr>
                                        <w:p w14:paraId="55A2084E" w14:textId="77777777" w:rsidR="00C8269B" w:rsidRDefault="00493A28">
                                          <w:pPr>
                                            <w:spacing w:after="0" w:line="240" w:lineRule="auto"/>
                                          </w:pPr>
                                          <w:r>
                                            <w:rPr>
                                              <w:rFonts w:ascii="Arial" w:eastAsia="Arial" w:hAnsi="Arial"/>
                                              <w:color w:val="000000"/>
                                            </w:rPr>
                                            <w:t>May-03 to Jan-05</w:t>
                                          </w:r>
                                        </w:p>
                                      </w:tc>
                                    </w:tr>
                                  </w:tbl>
                                  <w:p w14:paraId="6E9C575C" w14:textId="77777777" w:rsidR="00C8269B" w:rsidRDefault="00C8269B">
                                    <w:pPr>
                                      <w:spacing w:after="0" w:line="240" w:lineRule="auto"/>
                                    </w:pPr>
                                  </w:p>
                                </w:tc>
                              </w:tr>
                            </w:tbl>
                            <w:p w14:paraId="171694E6" w14:textId="77777777" w:rsidR="00C8269B" w:rsidRDefault="00C8269B">
                              <w:pPr>
                                <w:spacing w:after="0" w:line="240" w:lineRule="auto"/>
                              </w:pPr>
                            </w:p>
                          </w:tc>
                          <w:tc>
                            <w:tcPr>
                              <w:tcW w:w="412" w:type="dxa"/>
                            </w:tcPr>
                            <w:p w14:paraId="0C75DF1F" w14:textId="77777777" w:rsidR="00C8269B" w:rsidRDefault="00C8269B">
                              <w:pPr>
                                <w:pStyle w:val="EmptyCellLayoutStyle"/>
                                <w:spacing w:after="0" w:line="240" w:lineRule="auto"/>
                              </w:pPr>
                            </w:p>
                          </w:tc>
                          <w:tc>
                            <w:tcPr>
                              <w:tcW w:w="168" w:type="dxa"/>
                            </w:tcPr>
                            <w:p w14:paraId="20FD7105" w14:textId="77777777" w:rsidR="00C8269B" w:rsidRDefault="00C8269B">
                              <w:pPr>
                                <w:pStyle w:val="EmptyCellLayoutStyle"/>
                                <w:spacing w:after="0" w:line="240" w:lineRule="auto"/>
                              </w:pPr>
                            </w:p>
                          </w:tc>
                          <w:tc>
                            <w:tcPr>
                              <w:tcW w:w="71" w:type="dxa"/>
                            </w:tcPr>
                            <w:p w14:paraId="35E58E9B" w14:textId="77777777" w:rsidR="00C8269B" w:rsidRDefault="00C8269B">
                              <w:pPr>
                                <w:pStyle w:val="EmptyCellLayoutStyle"/>
                                <w:spacing w:after="0" w:line="240" w:lineRule="auto"/>
                              </w:pPr>
                            </w:p>
                          </w:tc>
                        </w:tr>
                        <w:tr w:rsidR="00C8269B" w14:paraId="6A50DE72" w14:textId="77777777">
                          <w:trPr>
                            <w:trHeight w:val="79"/>
                          </w:trPr>
                          <w:tc>
                            <w:tcPr>
                              <w:tcW w:w="0" w:type="dxa"/>
                            </w:tcPr>
                            <w:p w14:paraId="0C3BA7E1" w14:textId="77777777" w:rsidR="00C8269B" w:rsidRDefault="00C8269B">
                              <w:pPr>
                                <w:pStyle w:val="EmptyCellLayoutStyle"/>
                                <w:spacing w:after="0" w:line="240" w:lineRule="auto"/>
                              </w:pPr>
                            </w:p>
                          </w:tc>
                          <w:tc>
                            <w:tcPr>
                              <w:tcW w:w="2452" w:type="dxa"/>
                            </w:tcPr>
                            <w:p w14:paraId="67A42BCB" w14:textId="77777777" w:rsidR="00C8269B" w:rsidRDefault="00C8269B">
                              <w:pPr>
                                <w:pStyle w:val="EmptyCellLayoutStyle"/>
                                <w:spacing w:after="0" w:line="240" w:lineRule="auto"/>
                              </w:pPr>
                            </w:p>
                          </w:tc>
                          <w:tc>
                            <w:tcPr>
                              <w:tcW w:w="1079" w:type="dxa"/>
                            </w:tcPr>
                            <w:p w14:paraId="2030E869" w14:textId="77777777" w:rsidR="00C8269B" w:rsidRDefault="00C8269B">
                              <w:pPr>
                                <w:pStyle w:val="EmptyCellLayoutStyle"/>
                                <w:spacing w:after="0" w:line="240" w:lineRule="auto"/>
                              </w:pPr>
                            </w:p>
                          </w:tc>
                          <w:tc>
                            <w:tcPr>
                              <w:tcW w:w="71" w:type="dxa"/>
                            </w:tcPr>
                            <w:p w14:paraId="0F50B992" w14:textId="77777777" w:rsidR="00C8269B" w:rsidRDefault="00C8269B">
                              <w:pPr>
                                <w:pStyle w:val="EmptyCellLayoutStyle"/>
                                <w:spacing w:after="0" w:line="240" w:lineRule="auto"/>
                              </w:pPr>
                            </w:p>
                          </w:tc>
                          <w:tc>
                            <w:tcPr>
                              <w:tcW w:w="1747" w:type="dxa"/>
                            </w:tcPr>
                            <w:p w14:paraId="26EBDD13" w14:textId="77777777" w:rsidR="00C8269B" w:rsidRDefault="00C8269B">
                              <w:pPr>
                                <w:pStyle w:val="EmptyCellLayoutStyle"/>
                                <w:spacing w:after="0" w:line="240" w:lineRule="auto"/>
                              </w:pPr>
                            </w:p>
                          </w:tc>
                          <w:tc>
                            <w:tcPr>
                              <w:tcW w:w="2021" w:type="dxa"/>
                            </w:tcPr>
                            <w:p w14:paraId="418CDCDF" w14:textId="77777777" w:rsidR="00C8269B" w:rsidRDefault="00C8269B">
                              <w:pPr>
                                <w:pStyle w:val="EmptyCellLayoutStyle"/>
                                <w:spacing w:after="0" w:line="240" w:lineRule="auto"/>
                              </w:pPr>
                            </w:p>
                          </w:tc>
                          <w:tc>
                            <w:tcPr>
                              <w:tcW w:w="884" w:type="dxa"/>
                            </w:tcPr>
                            <w:p w14:paraId="54022EFA" w14:textId="77777777" w:rsidR="00C8269B" w:rsidRDefault="00C8269B">
                              <w:pPr>
                                <w:pStyle w:val="EmptyCellLayoutStyle"/>
                                <w:spacing w:after="0" w:line="240" w:lineRule="auto"/>
                              </w:pPr>
                            </w:p>
                          </w:tc>
                          <w:tc>
                            <w:tcPr>
                              <w:tcW w:w="412" w:type="dxa"/>
                            </w:tcPr>
                            <w:p w14:paraId="72D11019" w14:textId="77777777" w:rsidR="00C8269B" w:rsidRDefault="00C8269B">
                              <w:pPr>
                                <w:pStyle w:val="EmptyCellLayoutStyle"/>
                                <w:spacing w:after="0" w:line="240" w:lineRule="auto"/>
                              </w:pPr>
                            </w:p>
                          </w:tc>
                          <w:tc>
                            <w:tcPr>
                              <w:tcW w:w="168" w:type="dxa"/>
                            </w:tcPr>
                            <w:p w14:paraId="596382C5" w14:textId="77777777" w:rsidR="00C8269B" w:rsidRDefault="00C8269B">
                              <w:pPr>
                                <w:pStyle w:val="EmptyCellLayoutStyle"/>
                                <w:spacing w:after="0" w:line="240" w:lineRule="auto"/>
                              </w:pPr>
                            </w:p>
                          </w:tc>
                          <w:tc>
                            <w:tcPr>
                              <w:tcW w:w="71" w:type="dxa"/>
                            </w:tcPr>
                            <w:p w14:paraId="599CAACA" w14:textId="77777777" w:rsidR="00C8269B" w:rsidRDefault="00C8269B">
                              <w:pPr>
                                <w:pStyle w:val="EmptyCellLayoutStyle"/>
                                <w:spacing w:after="0" w:line="240" w:lineRule="auto"/>
                              </w:pPr>
                            </w:p>
                          </w:tc>
                        </w:tr>
                        <w:tr w:rsidR="00C8269B" w14:paraId="29948B29" w14:textId="77777777">
                          <w:trPr>
                            <w:trHeight w:val="180"/>
                          </w:trPr>
                          <w:tc>
                            <w:tcPr>
                              <w:tcW w:w="0" w:type="dxa"/>
                              <w:tcBorders>
                                <w:top w:val="single" w:sz="7" w:space="0" w:color="000000"/>
                              </w:tcBorders>
                            </w:tcPr>
                            <w:p w14:paraId="3B72BE2A" w14:textId="77777777" w:rsidR="00C8269B" w:rsidRDefault="00C8269B">
                              <w:pPr>
                                <w:pStyle w:val="EmptyCellLayoutStyle"/>
                                <w:spacing w:after="0" w:line="240" w:lineRule="auto"/>
                              </w:pPr>
                            </w:p>
                          </w:tc>
                          <w:tc>
                            <w:tcPr>
                              <w:tcW w:w="2452" w:type="dxa"/>
                              <w:tcBorders>
                                <w:top w:val="single" w:sz="7" w:space="0" w:color="000000"/>
                              </w:tcBorders>
                            </w:tcPr>
                            <w:p w14:paraId="3BF629AC" w14:textId="77777777" w:rsidR="00C8269B" w:rsidRDefault="00C8269B">
                              <w:pPr>
                                <w:pStyle w:val="EmptyCellLayoutStyle"/>
                                <w:spacing w:after="0" w:line="240" w:lineRule="auto"/>
                              </w:pPr>
                            </w:p>
                          </w:tc>
                          <w:tc>
                            <w:tcPr>
                              <w:tcW w:w="1079" w:type="dxa"/>
                              <w:tcBorders>
                                <w:top w:val="single" w:sz="7" w:space="0" w:color="000000"/>
                              </w:tcBorders>
                            </w:tcPr>
                            <w:p w14:paraId="6DA99235" w14:textId="77777777" w:rsidR="00C8269B" w:rsidRDefault="00C8269B">
                              <w:pPr>
                                <w:pStyle w:val="EmptyCellLayoutStyle"/>
                                <w:spacing w:after="0" w:line="240" w:lineRule="auto"/>
                              </w:pPr>
                            </w:p>
                          </w:tc>
                          <w:tc>
                            <w:tcPr>
                              <w:tcW w:w="71" w:type="dxa"/>
                              <w:tcBorders>
                                <w:top w:val="single" w:sz="7" w:space="0" w:color="000000"/>
                              </w:tcBorders>
                            </w:tcPr>
                            <w:p w14:paraId="1D5AFC95" w14:textId="77777777" w:rsidR="00C8269B" w:rsidRDefault="00C8269B">
                              <w:pPr>
                                <w:pStyle w:val="EmptyCellLayoutStyle"/>
                                <w:spacing w:after="0" w:line="240" w:lineRule="auto"/>
                              </w:pPr>
                            </w:p>
                          </w:tc>
                          <w:tc>
                            <w:tcPr>
                              <w:tcW w:w="1747" w:type="dxa"/>
                              <w:tcBorders>
                                <w:top w:val="single" w:sz="7" w:space="0" w:color="000000"/>
                              </w:tcBorders>
                            </w:tcPr>
                            <w:p w14:paraId="4698A763" w14:textId="77777777" w:rsidR="00C8269B" w:rsidRDefault="00C8269B">
                              <w:pPr>
                                <w:pStyle w:val="EmptyCellLayoutStyle"/>
                                <w:spacing w:after="0" w:line="240" w:lineRule="auto"/>
                              </w:pPr>
                            </w:p>
                          </w:tc>
                          <w:tc>
                            <w:tcPr>
                              <w:tcW w:w="2021" w:type="dxa"/>
                              <w:tcBorders>
                                <w:top w:val="single" w:sz="7" w:space="0" w:color="000000"/>
                              </w:tcBorders>
                            </w:tcPr>
                            <w:p w14:paraId="695A50D6" w14:textId="77777777" w:rsidR="00C8269B" w:rsidRDefault="00C8269B">
                              <w:pPr>
                                <w:pStyle w:val="EmptyCellLayoutStyle"/>
                                <w:spacing w:after="0" w:line="240" w:lineRule="auto"/>
                              </w:pPr>
                            </w:p>
                          </w:tc>
                          <w:tc>
                            <w:tcPr>
                              <w:tcW w:w="884" w:type="dxa"/>
                              <w:tcBorders>
                                <w:top w:val="single" w:sz="7" w:space="0" w:color="000000"/>
                              </w:tcBorders>
                            </w:tcPr>
                            <w:p w14:paraId="48DC13B5" w14:textId="77777777" w:rsidR="00C8269B" w:rsidRDefault="00C8269B">
                              <w:pPr>
                                <w:pStyle w:val="EmptyCellLayoutStyle"/>
                                <w:spacing w:after="0" w:line="240" w:lineRule="auto"/>
                              </w:pPr>
                            </w:p>
                          </w:tc>
                          <w:tc>
                            <w:tcPr>
                              <w:tcW w:w="412" w:type="dxa"/>
                              <w:tcBorders>
                                <w:top w:val="single" w:sz="7" w:space="0" w:color="000000"/>
                              </w:tcBorders>
                            </w:tcPr>
                            <w:p w14:paraId="3DECEB29" w14:textId="77777777" w:rsidR="00C8269B" w:rsidRDefault="00C8269B">
                              <w:pPr>
                                <w:pStyle w:val="EmptyCellLayoutStyle"/>
                                <w:spacing w:after="0" w:line="240" w:lineRule="auto"/>
                              </w:pPr>
                            </w:p>
                          </w:tc>
                          <w:tc>
                            <w:tcPr>
                              <w:tcW w:w="168" w:type="dxa"/>
                              <w:tcBorders>
                                <w:top w:val="single" w:sz="7" w:space="0" w:color="000000"/>
                              </w:tcBorders>
                            </w:tcPr>
                            <w:p w14:paraId="450646A8" w14:textId="77777777" w:rsidR="00C8269B" w:rsidRDefault="00C8269B">
                              <w:pPr>
                                <w:pStyle w:val="EmptyCellLayoutStyle"/>
                                <w:spacing w:after="0" w:line="240" w:lineRule="auto"/>
                              </w:pPr>
                            </w:p>
                          </w:tc>
                          <w:tc>
                            <w:tcPr>
                              <w:tcW w:w="71" w:type="dxa"/>
                              <w:tcBorders>
                                <w:top w:val="single" w:sz="7" w:space="0" w:color="000000"/>
                              </w:tcBorders>
                            </w:tcPr>
                            <w:p w14:paraId="1CD16ECE" w14:textId="77777777" w:rsidR="00C8269B" w:rsidRDefault="00C8269B">
                              <w:pPr>
                                <w:pStyle w:val="EmptyCellLayoutStyle"/>
                                <w:spacing w:after="0" w:line="240" w:lineRule="auto"/>
                              </w:pPr>
                            </w:p>
                          </w:tc>
                        </w:tr>
                        <w:tr w:rsidR="00C8269B" w14:paraId="22F14F41" w14:textId="77777777">
                          <w:trPr>
                            <w:trHeight w:val="95"/>
                          </w:trPr>
                          <w:tc>
                            <w:tcPr>
                              <w:tcW w:w="0" w:type="dxa"/>
                            </w:tcPr>
                            <w:p w14:paraId="42AB71D2" w14:textId="77777777" w:rsidR="00C8269B" w:rsidRDefault="00C8269B">
                              <w:pPr>
                                <w:pStyle w:val="EmptyCellLayoutStyle"/>
                                <w:spacing w:after="0" w:line="240" w:lineRule="auto"/>
                              </w:pPr>
                            </w:p>
                          </w:tc>
                          <w:tc>
                            <w:tcPr>
                              <w:tcW w:w="2452" w:type="dxa"/>
                              <w:tcBorders>
                                <w:top w:val="single" w:sz="7" w:space="0" w:color="000000"/>
                              </w:tcBorders>
                            </w:tcPr>
                            <w:p w14:paraId="463A5B88" w14:textId="77777777" w:rsidR="00C8269B" w:rsidRDefault="00C8269B">
                              <w:pPr>
                                <w:pStyle w:val="EmptyCellLayoutStyle"/>
                                <w:spacing w:after="0" w:line="240" w:lineRule="auto"/>
                              </w:pPr>
                            </w:p>
                          </w:tc>
                          <w:tc>
                            <w:tcPr>
                              <w:tcW w:w="1079" w:type="dxa"/>
                              <w:tcBorders>
                                <w:top w:val="single" w:sz="7" w:space="0" w:color="000000"/>
                              </w:tcBorders>
                            </w:tcPr>
                            <w:p w14:paraId="47D64CDE" w14:textId="77777777" w:rsidR="00C8269B" w:rsidRDefault="00C8269B">
                              <w:pPr>
                                <w:pStyle w:val="EmptyCellLayoutStyle"/>
                                <w:spacing w:after="0" w:line="240" w:lineRule="auto"/>
                              </w:pPr>
                            </w:p>
                          </w:tc>
                          <w:tc>
                            <w:tcPr>
                              <w:tcW w:w="71" w:type="dxa"/>
                              <w:tcBorders>
                                <w:top w:val="single" w:sz="7" w:space="0" w:color="000000"/>
                              </w:tcBorders>
                            </w:tcPr>
                            <w:p w14:paraId="034FC009" w14:textId="77777777" w:rsidR="00C8269B" w:rsidRDefault="00C8269B">
                              <w:pPr>
                                <w:pStyle w:val="EmptyCellLayoutStyle"/>
                                <w:spacing w:after="0" w:line="240" w:lineRule="auto"/>
                              </w:pPr>
                            </w:p>
                          </w:tc>
                          <w:tc>
                            <w:tcPr>
                              <w:tcW w:w="1747" w:type="dxa"/>
                              <w:tcBorders>
                                <w:top w:val="single" w:sz="7" w:space="0" w:color="000000"/>
                              </w:tcBorders>
                            </w:tcPr>
                            <w:p w14:paraId="2586D584" w14:textId="77777777" w:rsidR="00C8269B" w:rsidRDefault="00C8269B">
                              <w:pPr>
                                <w:pStyle w:val="EmptyCellLayoutStyle"/>
                                <w:spacing w:after="0" w:line="240" w:lineRule="auto"/>
                              </w:pPr>
                            </w:p>
                          </w:tc>
                          <w:tc>
                            <w:tcPr>
                              <w:tcW w:w="2021" w:type="dxa"/>
                              <w:tcBorders>
                                <w:top w:val="single" w:sz="7" w:space="0" w:color="000000"/>
                              </w:tcBorders>
                            </w:tcPr>
                            <w:p w14:paraId="40B9DDEE" w14:textId="77777777" w:rsidR="00C8269B" w:rsidRDefault="00C8269B">
                              <w:pPr>
                                <w:pStyle w:val="EmptyCellLayoutStyle"/>
                                <w:spacing w:after="0" w:line="240" w:lineRule="auto"/>
                              </w:pPr>
                            </w:p>
                          </w:tc>
                          <w:tc>
                            <w:tcPr>
                              <w:tcW w:w="884" w:type="dxa"/>
                              <w:tcBorders>
                                <w:top w:val="single" w:sz="7" w:space="0" w:color="000000"/>
                              </w:tcBorders>
                            </w:tcPr>
                            <w:p w14:paraId="3583CE0D" w14:textId="77777777" w:rsidR="00C8269B" w:rsidRDefault="00C8269B">
                              <w:pPr>
                                <w:pStyle w:val="EmptyCellLayoutStyle"/>
                                <w:spacing w:after="0" w:line="240" w:lineRule="auto"/>
                              </w:pPr>
                            </w:p>
                          </w:tc>
                          <w:tc>
                            <w:tcPr>
                              <w:tcW w:w="412" w:type="dxa"/>
                              <w:tcBorders>
                                <w:top w:val="single" w:sz="7" w:space="0" w:color="000000"/>
                              </w:tcBorders>
                            </w:tcPr>
                            <w:p w14:paraId="1C84935B" w14:textId="77777777" w:rsidR="00C8269B" w:rsidRDefault="00C8269B">
                              <w:pPr>
                                <w:pStyle w:val="EmptyCellLayoutStyle"/>
                                <w:spacing w:after="0" w:line="240" w:lineRule="auto"/>
                              </w:pPr>
                            </w:p>
                          </w:tc>
                          <w:tc>
                            <w:tcPr>
                              <w:tcW w:w="168" w:type="dxa"/>
                              <w:tcBorders>
                                <w:top w:val="single" w:sz="7" w:space="0" w:color="000000"/>
                              </w:tcBorders>
                            </w:tcPr>
                            <w:p w14:paraId="2515BA3D" w14:textId="77777777" w:rsidR="00C8269B" w:rsidRDefault="00C8269B">
                              <w:pPr>
                                <w:pStyle w:val="EmptyCellLayoutStyle"/>
                                <w:spacing w:after="0" w:line="240" w:lineRule="auto"/>
                              </w:pPr>
                            </w:p>
                          </w:tc>
                          <w:tc>
                            <w:tcPr>
                              <w:tcW w:w="71" w:type="dxa"/>
                              <w:tcBorders>
                                <w:top w:val="single" w:sz="7" w:space="0" w:color="000000"/>
                              </w:tcBorders>
                            </w:tcPr>
                            <w:p w14:paraId="4D968822" w14:textId="77777777" w:rsidR="00C8269B" w:rsidRDefault="00C8269B">
                              <w:pPr>
                                <w:pStyle w:val="EmptyCellLayoutStyle"/>
                                <w:spacing w:after="0" w:line="240" w:lineRule="auto"/>
                              </w:pPr>
                            </w:p>
                          </w:tc>
                        </w:tr>
                        <w:tr w:rsidR="00493A28" w14:paraId="25549A4C" w14:textId="77777777" w:rsidTr="00493A28">
                          <w:trPr>
                            <w:trHeight w:val="340"/>
                          </w:trPr>
                          <w:tc>
                            <w:tcPr>
                              <w:tcW w:w="0" w:type="dxa"/>
                            </w:tcPr>
                            <w:p w14:paraId="1E7A2E5B" w14:textId="77777777" w:rsidR="00C8269B" w:rsidRDefault="00C8269B">
                              <w:pPr>
                                <w:pStyle w:val="EmptyCellLayoutStyle"/>
                                <w:spacing w:after="0" w:line="240" w:lineRule="auto"/>
                              </w:pPr>
                            </w:p>
                          </w:tc>
                          <w:tc>
                            <w:tcPr>
                              <w:tcW w:w="2452" w:type="dxa"/>
                              <w:gridSpan w:val="2"/>
                            </w:tcPr>
                            <w:tbl>
                              <w:tblPr>
                                <w:tblW w:w="0" w:type="auto"/>
                                <w:tblCellMar>
                                  <w:left w:w="0" w:type="dxa"/>
                                  <w:right w:w="0" w:type="dxa"/>
                                </w:tblCellMar>
                                <w:tblLook w:val="04A0" w:firstRow="1" w:lastRow="0" w:firstColumn="1" w:lastColumn="0" w:noHBand="0" w:noVBand="1"/>
                              </w:tblPr>
                              <w:tblGrid>
                                <w:gridCol w:w="3527"/>
                              </w:tblGrid>
                              <w:tr w:rsidR="00C8269B" w14:paraId="543788F4" w14:textId="77777777">
                                <w:trPr>
                                  <w:trHeight w:val="262"/>
                                </w:trPr>
                                <w:tc>
                                  <w:tcPr>
                                    <w:tcW w:w="3532" w:type="dxa"/>
                                    <w:tcBorders>
                                      <w:top w:val="nil"/>
                                      <w:left w:val="nil"/>
                                      <w:bottom w:val="nil"/>
                                      <w:right w:val="nil"/>
                                    </w:tcBorders>
                                    <w:tcMar>
                                      <w:top w:w="39" w:type="dxa"/>
                                      <w:left w:w="39" w:type="dxa"/>
                                      <w:bottom w:w="39" w:type="dxa"/>
                                      <w:right w:w="39" w:type="dxa"/>
                                    </w:tcMar>
                                  </w:tcPr>
                                  <w:p w14:paraId="5051264F" w14:textId="77777777" w:rsidR="00C8269B" w:rsidRDefault="00493A28">
                                    <w:pPr>
                                      <w:spacing w:after="0" w:line="240" w:lineRule="auto"/>
                                    </w:pPr>
                                    <w:r>
                                      <w:rPr>
                                        <w:rFonts w:ascii="Segoe UI" w:eastAsia="Segoe UI" w:hAnsi="Segoe UI"/>
                                        <w:b/>
                                        <w:color w:val="000000"/>
                                      </w:rPr>
                                      <w:t>Other Peer Experience</w:t>
                                    </w:r>
                                  </w:p>
                                </w:tc>
                              </w:tr>
                            </w:tbl>
                            <w:p w14:paraId="718DD3D3" w14:textId="77777777" w:rsidR="00C8269B" w:rsidRDefault="00C8269B">
                              <w:pPr>
                                <w:spacing w:after="0" w:line="240" w:lineRule="auto"/>
                              </w:pPr>
                            </w:p>
                          </w:tc>
                          <w:tc>
                            <w:tcPr>
                              <w:tcW w:w="71" w:type="dxa"/>
                            </w:tcPr>
                            <w:p w14:paraId="644C107A" w14:textId="77777777" w:rsidR="00C8269B" w:rsidRDefault="00C8269B">
                              <w:pPr>
                                <w:pStyle w:val="EmptyCellLayoutStyle"/>
                                <w:spacing w:after="0" w:line="240" w:lineRule="auto"/>
                              </w:pPr>
                            </w:p>
                          </w:tc>
                          <w:tc>
                            <w:tcPr>
                              <w:tcW w:w="1747" w:type="dxa"/>
                            </w:tcPr>
                            <w:p w14:paraId="552113A7" w14:textId="77777777" w:rsidR="00C8269B" w:rsidRDefault="00C8269B">
                              <w:pPr>
                                <w:pStyle w:val="EmptyCellLayoutStyle"/>
                                <w:spacing w:after="0" w:line="240" w:lineRule="auto"/>
                              </w:pPr>
                            </w:p>
                          </w:tc>
                          <w:tc>
                            <w:tcPr>
                              <w:tcW w:w="2021" w:type="dxa"/>
                            </w:tcPr>
                            <w:p w14:paraId="70FBC6C1" w14:textId="77777777" w:rsidR="00C8269B" w:rsidRDefault="00C8269B">
                              <w:pPr>
                                <w:pStyle w:val="EmptyCellLayoutStyle"/>
                                <w:spacing w:after="0" w:line="240" w:lineRule="auto"/>
                              </w:pPr>
                            </w:p>
                          </w:tc>
                          <w:tc>
                            <w:tcPr>
                              <w:tcW w:w="884" w:type="dxa"/>
                            </w:tcPr>
                            <w:p w14:paraId="0604D932" w14:textId="77777777" w:rsidR="00C8269B" w:rsidRDefault="00C8269B">
                              <w:pPr>
                                <w:pStyle w:val="EmptyCellLayoutStyle"/>
                                <w:spacing w:after="0" w:line="240" w:lineRule="auto"/>
                              </w:pPr>
                            </w:p>
                          </w:tc>
                          <w:tc>
                            <w:tcPr>
                              <w:tcW w:w="412" w:type="dxa"/>
                            </w:tcPr>
                            <w:p w14:paraId="030D090B" w14:textId="77777777" w:rsidR="00C8269B" w:rsidRDefault="00C8269B">
                              <w:pPr>
                                <w:pStyle w:val="EmptyCellLayoutStyle"/>
                                <w:spacing w:after="0" w:line="240" w:lineRule="auto"/>
                              </w:pPr>
                            </w:p>
                          </w:tc>
                          <w:tc>
                            <w:tcPr>
                              <w:tcW w:w="168" w:type="dxa"/>
                            </w:tcPr>
                            <w:p w14:paraId="26208F1D" w14:textId="77777777" w:rsidR="00C8269B" w:rsidRDefault="00C8269B">
                              <w:pPr>
                                <w:pStyle w:val="EmptyCellLayoutStyle"/>
                                <w:spacing w:after="0" w:line="240" w:lineRule="auto"/>
                              </w:pPr>
                            </w:p>
                          </w:tc>
                          <w:tc>
                            <w:tcPr>
                              <w:tcW w:w="71" w:type="dxa"/>
                            </w:tcPr>
                            <w:p w14:paraId="4A1F1425" w14:textId="77777777" w:rsidR="00C8269B" w:rsidRDefault="00C8269B">
                              <w:pPr>
                                <w:pStyle w:val="EmptyCellLayoutStyle"/>
                                <w:spacing w:after="0" w:line="240" w:lineRule="auto"/>
                              </w:pPr>
                            </w:p>
                          </w:tc>
                        </w:tr>
                        <w:tr w:rsidR="00C8269B" w14:paraId="39A99B61" w14:textId="77777777">
                          <w:trPr>
                            <w:trHeight w:val="100"/>
                          </w:trPr>
                          <w:tc>
                            <w:tcPr>
                              <w:tcW w:w="0" w:type="dxa"/>
                            </w:tcPr>
                            <w:p w14:paraId="39B01AB2" w14:textId="77777777" w:rsidR="00C8269B" w:rsidRDefault="00C8269B">
                              <w:pPr>
                                <w:pStyle w:val="EmptyCellLayoutStyle"/>
                                <w:spacing w:after="0" w:line="240" w:lineRule="auto"/>
                              </w:pPr>
                            </w:p>
                          </w:tc>
                          <w:tc>
                            <w:tcPr>
                              <w:tcW w:w="2452" w:type="dxa"/>
                            </w:tcPr>
                            <w:p w14:paraId="33FCE446" w14:textId="77777777" w:rsidR="00C8269B" w:rsidRDefault="00C8269B">
                              <w:pPr>
                                <w:pStyle w:val="EmptyCellLayoutStyle"/>
                                <w:spacing w:after="0" w:line="240" w:lineRule="auto"/>
                              </w:pPr>
                            </w:p>
                          </w:tc>
                          <w:tc>
                            <w:tcPr>
                              <w:tcW w:w="1079" w:type="dxa"/>
                            </w:tcPr>
                            <w:p w14:paraId="07CE2175" w14:textId="77777777" w:rsidR="00C8269B" w:rsidRDefault="00C8269B">
                              <w:pPr>
                                <w:pStyle w:val="EmptyCellLayoutStyle"/>
                                <w:spacing w:after="0" w:line="240" w:lineRule="auto"/>
                              </w:pPr>
                            </w:p>
                          </w:tc>
                          <w:tc>
                            <w:tcPr>
                              <w:tcW w:w="71" w:type="dxa"/>
                            </w:tcPr>
                            <w:p w14:paraId="09E638AF" w14:textId="77777777" w:rsidR="00C8269B" w:rsidRDefault="00C8269B">
                              <w:pPr>
                                <w:pStyle w:val="EmptyCellLayoutStyle"/>
                                <w:spacing w:after="0" w:line="240" w:lineRule="auto"/>
                              </w:pPr>
                            </w:p>
                          </w:tc>
                          <w:tc>
                            <w:tcPr>
                              <w:tcW w:w="1747" w:type="dxa"/>
                            </w:tcPr>
                            <w:p w14:paraId="6019475F" w14:textId="77777777" w:rsidR="00C8269B" w:rsidRDefault="00C8269B">
                              <w:pPr>
                                <w:pStyle w:val="EmptyCellLayoutStyle"/>
                                <w:spacing w:after="0" w:line="240" w:lineRule="auto"/>
                              </w:pPr>
                            </w:p>
                          </w:tc>
                          <w:tc>
                            <w:tcPr>
                              <w:tcW w:w="2021" w:type="dxa"/>
                            </w:tcPr>
                            <w:p w14:paraId="44D3F163" w14:textId="77777777" w:rsidR="00C8269B" w:rsidRDefault="00C8269B">
                              <w:pPr>
                                <w:pStyle w:val="EmptyCellLayoutStyle"/>
                                <w:spacing w:after="0" w:line="240" w:lineRule="auto"/>
                              </w:pPr>
                            </w:p>
                          </w:tc>
                          <w:tc>
                            <w:tcPr>
                              <w:tcW w:w="884" w:type="dxa"/>
                            </w:tcPr>
                            <w:p w14:paraId="11E02FB2" w14:textId="77777777" w:rsidR="00C8269B" w:rsidRDefault="00C8269B">
                              <w:pPr>
                                <w:pStyle w:val="EmptyCellLayoutStyle"/>
                                <w:spacing w:after="0" w:line="240" w:lineRule="auto"/>
                              </w:pPr>
                            </w:p>
                          </w:tc>
                          <w:tc>
                            <w:tcPr>
                              <w:tcW w:w="412" w:type="dxa"/>
                            </w:tcPr>
                            <w:p w14:paraId="60927323" w14:textId="77777777" w:rsidR="00C8269B" w:rsidRDefault="00C8269B">
                              <w:pPr>
                                <w:pStyle w:val="EmptyCellLayoutStyle"/>
                                <w:spacing w:after="0" w:line="240" w:lineRule="auto"/>
                              </w:pPr>
                            </w:p>
                          </w:tc>
                          <w:tc>
                            <w:tcPr>
                              <w:tcW w:w="168" w:type="dxa"/>
                            </w:tcPr>
                            <w:p w14:paraId="6D57FDBF" w14:textId="77777777" w:rsidR="00C8269B" w:rsidRDefault="00C8269B">
                              <w:pPr>
                                <w:pStyle w:val="EmptyCellLayoutStyle"/>
                                <w:spacing w:after="0" w:line="240" w:lineRule="auto"/>
                              </w:pPr>
                            </w:p>
                          </w:tc>
                          <w:tc>
                            <w:tcPr>
                              <w:tcW w:w="71" w:type="dxa"/>
                            </w:tcPr>
                            <w:p w14:paraId="63AE8823" w14:textId="77777777" w:rsidR="00C8269B" w:rsidRDefault="00C8269B">
                              <w:pPr>
                                <w:pStyle w:val="EmptyCellLayoutStyle"/>
                                <w:spacing w:after="0" w:line="240" w:lineRule="auto"/>
                              </w:pPr>
                            </w:p>
                          </w:tc>
                        </w:tr>
                        <w:tr w:rsidR="00493A28" w14:paraId="13EABADF" w14:textId="77777777" w:rsidTr="00493A28">
                          <w:trPr>
                            <w:trHeight w:val="1010"/>
                          </w:trPr>
                          <w:tc>
                            <w:tcPr>
                              <w:tcW w:w="0" w:type="dxa"/>
                            </w:tcPr>
                            <w:p w14:paraId="3ABAAAF6" w14:textId="77777777" w:rsidR="00C8269B" w:rsidRDefault="00C8269B">
                              <w:pPr>
                                <w:pStyle w:val="EmptyCellLayoutStyle"/>
                                <w:spacing w:after="0" w:line="240" w:lineRule="auto"/>
                              </w:pPr>
                            </w:p>
                          </w:tc>
                          <w:tc>
                            <w:tcPr>
                              <w:tcW w:w="2452" w:type="dxa"/>
                              <w:gridSpan w:val="9"/>
                            </w:tcPr>
                            <w:tbl>
                              <w:tblPr>
                                <w:tblW w:w="0" w:type="auto"/>
                                <w:tblCellMar>
                                  <w:left w:w="0" w:type="dxa"/>
                                  <w:right w:w="0" w:type="dxa"/>
                                </w:tblCellMar>
                                <w:tblLook w:val="04A0" w:firstRow="1" w:lastRow="0" w:firstColumn="1" w:lastColumn="0" w:noHBand="0" w:noVBand="1"/>
                              </w:tblPr>
                              <w:tblGrid>
                                <w:gridCol w:w="8903"/>
                              </w:tblGrid>
                              <w:tr w:rsidR="00C8269B" w14:paraId="1CADD6F7" w14:textId="77777777">
                                <w:tc>
                                  <w:tcPr>
                                    <w:tcW w:w="8909" w:type="dxa"/>
                                    <w:tcBorders>
                                      <w:top w:val="nil"/>
                                      <w:left w:val="nil"/>
                                      <w:bottom w:val="nil"/>
                                      <w:right w:val="nil"/>
                                    </w:tcBorders>
                                    <w:tcMar>
                                      <w:top w:w="39" w:type="dxa"/>
                                      <w:left w:w="39" w:type="dxa"/>
                                      <w:bottom w:w="39" w:type="dxa"/>
                                      <w:right w:w="39" w:type="dxa"/>
                                    </w:tcMar>
                                  </w:tcPr>
                                  <w:p w14:paraId="263D673A" w14:textId="77777777" w:rsidR="00C8269B" w:rsidRDefault="00C8269B">
                                    <w:pPr>
                                      <w:spacing w:after="0" w:line="240" w:lineRule="auto"/>
                                    </w:pPr>
                                  </w:p>
                                </w:tc>
                              </w:tr>
                            </w:tbl>
                            <w:p w14:paraId="541C92BA" w14:textId="77777777" w:rsidR="00C8269B" w:rsidRDefault="00C8269B">
                              <w:pPr>
                                <w:spacing w:after="0" w:line="240" w:lineRule="auto"/>
                              </w:pPr>
                            </w:p>
                          </w:tc>
                        </w:tr>
                        <w:tr w:rsidR="00C8269B" w14:paraId="20D0F242" w14:textId="77777777">
                          <w:trPr>
                            <w:trHeight w:val="74"/>
                          </w:trPr>
                          <w:tc>
                            <w:tcPr>
                              <w:tcW w:w="0" w:type="dxa"/>
                            </w:tcPr>
                            <w:p w14:paraId="2F0FA8FF" w14:textId="77777777" w:rsidR="00C8269B" w:rsidRDefault="00C8269B">
                              <w:pPr>
                                <w:pStyle w:val="EmptyCellLayoutStyle"/>
                                <w:spacing w:after="0" w:line="240" w:lineRule="auto"/>
                              </w:pPr>
                            </w:p>
                          </w:tc>
                          <w:tc>
                            <w:tcPr>
                              <w:tcW w:w="2452" w:type="dxa"/>
                            </w:tcPr>
                            <w:p w14:paraId="06D31863" w14:textId="77777777" w:rsidR="00C8269B" w:rsidRDefault="00C8269B">
                              <w:pPr>
                                <w:pStyle w:val="EmptyCellLayoutStyle"/>
                                <w:spacing w:after="0" w:line="240" w:lineRule="auto"/>
                              </w:pPr>
                            </w:p>
                          </w:tc>
                          <w:tc>
                            <w:tcPr>
                              <w:tcW w:w="1079" w:type="dxa"/>
                            </w:tcPr>
                            <w:p w14:paraId="6B5B3A2C" w14:textId="77777777" w:rsidR="00C8269B" w:rsidRDefault="00C8269B">
                              <w:pPr>
                                <w:pStyle w:val="EmptyCellLayoutStyle"/>
                                <w:spacing w:after="0" w:line="240" w:lineRule="auto"/>
                              </w:pPr>
                            </w:p>
                          </w:tc>
                          <w:tc>
                            <w:tcPr>
                              <w:tcW w:w="71" w:type="dxa"/>
                            </w:tcPr>
                            <w:p w14:paraId="25D38A45" w14:textId="77777777" w:rsidR="00C8269B" w:rsidRDefault="00C8269B">
                              <w:pPr>
                                <w:pStyle w:val="EmptyCellLayoutStyle"/>
                                <w:spacing w:after="0" w:line="240" w:lineRule="auto"/>
                              </w:pPr>
                            </w:p>
                          </w:tc>
                          <w:tc>
                            <w:tcPr>
                              <w:tcW w:w="1747" w:type="dxa"/>
                            </w:tcPr>
                            <w:p w14:paraId="3F6C3C47" w14:textId="77777777" w:rsidR="00C8269B" w:rsidRDefault="00C8269B">
                              <w:pPr>
                                <w:pStyle w:val="EmptyCellLayoutStyle"/>
                                <w:spacing w:after="0" w:line="240" w:lineRule="auto"/>
                              </w:pPr>
                            </w:p>
                          </w:tc>
                          <w:tc>
                            <w:tcPr>
                              <w:tcW w:w="2021" w:type="dxa"/>
                            </w:tcPr>
                            <w:p w14:paraId="36514703" w14:textId="77777777" w:rsidR="00C8269B" w:rsidRDefault="00C8269B">
                              <w:pPr>
                                <w:pStyle w:val="EmptyCellLayoutStyle"/>
                                <w:spacing w:after="0" w:line="240" w:lineRule="auto"/>
                              </w:pPr>
                            </w:p>
                          </w:tc>
                          <w:tc>
                            <w:tcPr>
                              <w:tcW w:w="884" w:type="dxa"/>
                            </w:tcPr>
                            <w:p w14:paraId="671E020C" w14:textId="77777777" w:rsidR="00C8269B" w:rsidRDefault="00C8269B">
                              <w:pPr>
                                <w:pStyle w:val="EmptyCellLayoutStyle"/>
                                <w:spacing w:after="0" w:line="240" w:lineRule="auto"/>
                              </w:pPr>
                            </w:p>
                          </w:tc>
                          <w:tc>
                            <w:tcPr>
                              <w:tcW w:w="412" w:type="dxa"/>
                            </w:tcPr>
                            <w:p w14:paraId="05417CE6" w14:textId="77777777" w:rsidR="00C8269B" w:rsidRDefault="00C8269B">
                              <w:pPr>
                                <w:pStyle w:val="EmptyCellLayoutStyle"/>
                                <w:spacing w:after="0" w:line="240" w:lineRule="auto"/>
                              </w:pPr>
                            </w:p>
                          </w:tc>
                          <w:tc>
                            <w:tcPr>
                              <w:tcW w:w="168" w:type="dxa"/>
                            </w:tcPr>
                            <w:p w14:paraId="3C6144AB" w14:textId="77777777" w:rsidR="00C8269B" w:rsidRDefault="00C8269B">
                              <w:pPr>
                                <w:pStyle w:val="EmptyCellLayoutStyle"/>
                                <w:spacing w:after="0" w:line="240" w:lineRule="auto"/>
                              </w:pPr>
                            </w:p>
                          </w:tc>
                          <w:tc>
                            <w:tcPr>
                              <w:tcW w:w="71" w:type="dxa"/>
                            </w:tcPr>
                            <w:p w14:paraId="7A94280A" w14:textId="77777777" w:rsidR="00C8269B" w:rsidRDefault="00C8269B">
                              <w:pPr>
                                <w:pStyle w:val="EmptyCellLayoutStyle"/>
                                <w:spacing w:after="0" w:line="240" w:lineRule="auto"/>
                              </w:pPr>
                            </w:p>
                          </w:tc>
                        </w:tr>
                        <w:tr w:rsidR="00C8269B" w14:paraId="22C8E386" w14:textId="77777777">
                          <w:trPr>
                            <w:trHeight w:val="76"/>
                          </w:trPr>
                          <w:tc>
                            <w:tcPr>
                              <w:tcW w:w="0" w:type="dxa"/>
                              <w:tcBorders>
                                <w:top w:val="single" w:sz="7" w:space="0" w:color="000000"/>
                              </w:tcBorders>
                            </w:tcPr>
                            <w:p w14:paraId="0AEA93BD" w14:textId="77777777" w:rsidR="00C8269B" w:rsidRDefault="00C8269B">
                              <w:pPr>
                                <w:pStyle w:val="EmptyCellLayoutStyle"/>
                                <w:spacing w:after="0" w:line="240" w:lineRule="auto"/>
                              </w:pPr>
                            </w:p>
                          </w:tc>
                          <w:tc>
                            <w:tcPr>
                              <w:tcW w:w="2452" w:type="dxa"/>
                              <w:tcBorders>
                                <w:top w:val="single" w:sz="7" w:space="0" w:color="000000"/>
                              </w:tcBorders>
                            </w:tcPr>
                            <w:p w14:paraId="64327141" w14:textId="77777777" w:rsidR="00C8269B" w:rsidRDefault="00C8269B">
                              <w:pPr>
                                <w:pStyle w:val="EmptyCellLayoutStyle"/>
                                <w:spacing w:after="0" w:line="240" w:lineRule="auto"/>
                              </w:pPr>
                            </w:p>
                          </w:tc>
                          <w:tc>
                            <w:tcPr>
                              <w:tcW w:w="1079" w:type="dxa"/>
                              <w:tcBorders>
                                <w:top w:val="single" w:sz="7" w:space="0" w:color="000000"/>
                              </w:tcBorders>
                            </w:tcPr>
                            <w:p w14:paraId="7E2FC245" w14:textId="77777777" w:rsidR="00C8269B" w:rsidRDefault="00C8269B">
                              <w:pPr>
                                <w:pStyle w:val="EmptyCellLayoutStyle"/>
                                <w:spacing w:after="0" w:line="240" w:lineRule="auto"/>
                              </w:pPr>
                            </w:p>
                          </w:tc>
                          <w:tc>
                            <w:tcPr>
                              <w:tcW w:w="71" w:type="dxa"/>
                              <w:tcBorders>
                                <w:top w:val="single" w:sz="7" w:space="0" w:color="000000"/>
                              </w:tcBorders>
                            </w:tcPr>
                            <w:p w14:paraId="093CD458" w14:textId="77777777" w:rsidR="00C8269B" w:rsidRDefault="00C8269B">
                              <w:pPr>
                                <w:pStyle w:val="EmptyCellLayoutStyle"/>
                                <w:spacing w:after="0" w:line="240" w:lineRule="auto"/>
                              </w:pPr>
                            </w:p>
                          </w:tc>
                          <w:tc>
                            <w:tcPr>
                              <w:tcW w:w="1747" w:type="dxa"/>
                              <w:tcBorders>
                                <w:top w:val="single" w:sz="7" w:space="0" w:color="000000"/>
                              </w:tcBorders>
                            </w:tcPr>
                            <w:p w14:paraId="7DAAF06F" w14:textId="77777777" w:rsidR="00C8269B" w:rsidRDefault="00C8269B">
                              <w:pPr>
                                <w:pStyle w:val="EmptyCellLayoutStyle"/>
                                <w:spacing w:after="0" w:line="240" w:lineRule="auto"/>
                              </w:pPr>
                            </w:p>
                          </w:tc>
                          <w:tc>
                            <w:tcPr>
                              <w:tcW w:w="2021" w:type="dxa"/>
                              <w:tcBorders>
                                <w:top w:val="single" w:sz="7" w:space="0" w:color="000000"/>
                              </w:tcBorders>
                            </w:tcPr>
                            <w:p w14:paraId="21D6C292" w14:textId="77777777" w:rsidR="00C8269B" w:rsidRDefault="00C8269B">
                              <w:pPr>
                                <w:pStyle w:val="EmptyCellLayoutStyle"/>
                                <w:spacing w:after="0" w:line="240" w:lineRule="auto"/>
                              </w:pPr>
                            </w:p>
                          </w:tc>
                          <w:tc>
                            <w:tcPr>
                              <w:tcW w:w="884" w:type="dxa"/>
                              <w:tcBorders>
                                <w:top w:val="single" w:sz="7" w:space="0" w:color="000000"/>
                              </w:tcBorders>
                            </w:tcPr>
                            <w:p w14:paraId="46F31269" w14:textId="77777777" w:rsidR="00C8269B" w:rsidRDefault="00C8269B">
                              <w:pPr>
                                <w:pStyle w:val="EmptyCellLayoutStyle"/>
                                <w:spacing w:after="0" w:line="240" w:lineRule="auto"/>
                              </w:pPr>
                            </w:p>
                          </w:tc>
                          <w:tc>
                            <w:tcPr>
                              <w:tcW w:w="412" w:type="dxa"/>
                              <w:tcBorders>
                                <w:top w:val="single" w:sz="7" w:space="0" w:color="000000"/>
                              </w:tcBorders>
                            </w:tcPr>
                            <w:p w14:paraId="761628E6" w14:textId="77777777" w:rsidR="00C8269B" w:rsidRDefault="00C8269B">
                              <w:pPr>
                                <w:pStyle w:val="EmptyCellLayoutStyle"/>
                                <w:spacing w:after="0" w:line="240" w:lineRule="auto"/>
                              </w:pPr>
                            </w:p>
                          </w:tc>
                          <w:tc>
                            <w:tcPr>
                              <w:tcW w:w="168" w:type="dxa"/>
                              <w:tcBorders>
                                <w:top w:val="single" w:sz="7" w:space="0" w:color="000000"/>
                              </w:tcBorders>
                            </w:tcPr>
                            <w:p w14:paraId="4B2BE8D4" w14:textId="77777777" w:rsidR="00C8269B" w:rsidRDefault="00C8269B">
                              <w:pPr>
                                <w:pStyle w:val="EmptyCellLayoutStyle"/>
                                <w:spacing w:after="0" w:line="240" w:lineRule="auto"/>
                              </w:pPr>
                            </w:p>
                          </w:tc>
                          <w:tc>
                            <w:tcPr>
                              <w:tcW w:w="71" w:type="dxa"/>
                              <w:tcBorders>
                                <w:top w:val="single" w:sz="7" w:space="0" w:color="000000"/>
                              </w:tcBorders>
                            </w:tcPr>
                            <w:p w14:paraId="6E8FEECB" w14:textId="77777777" w:rsidR="00C8269B" w:rsidRDefault="00C8269B">
                              <w:pPr>
                                <w:pStyle w:val="EmptyCellLayoutStyle"/>
                                <w:spacing w:after="0" w:line="240" w:lineRule="auto"/>
                              </w:pPr>
                            </w:p>
                          </w:tc>
                        </w:tr>
                      </w:tbl>
                      <w:p w14:paraId="0FCD563D" w14:textId="77777777" w:rsidR="00C8269B" w:rsidRDefault="00C8269B">
                        <w:pPr>
                          <w:spacing w:after="0" w:line="240" w:lineRule="auto"/>
                        </w:pPr>
                      </w:p>
                    </w:tc>
                  </w:tr>
                </w:tbl>
                <w:p w14:paraId="592B119A" w14:textId="77777777" w:rsidR="00C8269B" w:rsidRDefault="00C8269B">
                  <w:pPr>
                    <w:spacing w:after="0" w:line="240" w:lineRule="auto"/>
                  </w:pPr>
                </w:p>
              </w:tc>
            </w:tr>
          </w:tbl>
          <w:p w14:paraId="4DD11401" w14:textId="77777777" w:rsidR="00C8269B" w:rsidRDefault="00C8269B">
            <w:pPr>
              <w:spacing w:after="0" w:line="240" w:lineRule="auto"/>
            </w:pPr>
          </w:p>
        </w:tc>
      </w:tr>
      <w:tr w:rsidR="00C8269B" w14:paraId="471FC001" w14:textId="77777777">
        <w:trPr>
          <w:trHeight w:val="37"/>
        </w:trPr>
        <w:tc>
          <w:tcPr>
            <w:tcW w:w="8909" w:type="dxa"/>
          </w:tcPr>
          <w:p w14:paraId="3EEDE2BA" w14:textId="77777777" w:rsidR="00C8269B" w:rsidRDefault="00C8269B">
            <w:pPr>
              <w:pStyle w:val="EmptyCellLayoutStyle"/>
              <w:spacing w:after="0" w:line="240" w:lineRule="auto"/>
            </w:pPr>
          </w:p>
        </w:tc>
      </w:tr>
    </w:tbl>
    <w:p w14:paraId="2815B650" w14:textId="77777777" w:rsidR="00C8269B" w:rsidRDefault="00C8269B">
      <w:pPr>
        <w:spacing w:after="0" w:line="240" w:lineRule="auto"/>
      </w:pPr>
    </w:p>
    <w:sectPr w:rsidR="00C8269B">
      <w:footerReference w:type="default" r:id="rId8"/>
      <w:pgSz w:w="10771" w:h="17574"/>
      <w:pgMar w:top="1417" w:right="873" w:bottom="3073" w:left="873" w:header="0" w:footer="8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3D3E6" w14:textId="77777777" w:rsidR="00000000" w:rsidRDefault="00493A28">
      <w:pPr>
        <w:spacing w:after="0" w:line="240" w:lineRule="auto"/>
      </w:pPr>
      <w:r>
        <w:separator/>
      </w:r>
    </w:p>
  </w:endnote>
  <w:endnote w:type="continuationSeparator" w:id="0">
    <w:p w14:paraId="19090935" w14:textId="77777777" w:rsidR="00000000" w:rsidRDefault="00493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5572"/>
      <w:gridCol w:w="3209"/>
      <w:gridCol w:w="127"/>
    </w:tblGrid>
    <w:tr w:rsidR="00C8269B" w14:paraId="3516F7AA" w14:textId="77777777">
      <w:tc>
        <w:tcPr>
          <w:tcW w:w="5572" w:type="dxa"/>
        </w:tcPr>
        <w:p w14:paraId="0C6A205C" w14:textId="77777777" w:rsidR="00C8269B" w:rsidRDefault="00C8269B">
          <w:pPr>
            <w:pStyle w:val="EmptyCellLayoutStyle"/>
            <w:spacing w:after="0" w:line="240" w:lineRule="auto"/>
          </w:pPr>
        </w:p>
      </w:tc>
      <w:tc>
        <w:tcPr>
          <w:tcW w:w="3209" w:type="dxa"/>
        </w:tcPr>
        <w:p w14:paraId="5E6820DE" w14:textId="77777777" w:rsidR="00C8269B" w:rsidRDefault="00C8269B">
          <w:pPr>
            <w:pStyle w:val="EmptyCellLayoutStyle"/>
            <w:spacing w:after="0" w:line="240" w:lineRule="auto"/>
          </w:pPr>
        </w:p>
      </w:tc>
      <w:tc>
        <w:tcPr>
          <w:tcW w:w="127" w:type="dxa"/>
        </w:tcPr>
        <w:p w14:paraId="5BC1CE5F" w14:textId="77777777" w:rsidR="00C8269B" w:rsidRDefault="00C8269B">
          <w:pPr>
            <w:pStyle w:val="EmptyCellLayoutStyle"/>
            <w:spacing w:after="0" w:line="240" w:lineRule="auto"/>
          </w:pPr>
        </w:p>
      </w:tc>
    </w:tr>
    <w:tr w:rsidR="00493A28" w14:paraId="301D29AE" w14:textId="77777777" w:rsidTr="00493A28">
      <w:tc>
        <w:tcPr>
          <w:tcW w:w="5572" w:type="dxa"/>
          <w:gridSpan w:val="3"/>
        </w:tcPr>
        <w:tbl>
          <w:tblPr>
            <w:tblW w:w="0" w:type="auto"/>
            <w:tblCellMar>
              <w:left w:w="0" w:type="dxa"/>
              <w:right w:w="0" w:type="dxa"/>
            </w:tblCellMar>
            <w:tblLook w:val="04A0" w:firstRow="1" w:lastRow="0" w:firstColumn="1" w:lastColumn="0" w:noHBand="0" w:noVBand="1"/>
          </w:tblPr>
          <w:tblGrid>
            <w:gridCol w:w="8908"/>
          </w:tblGrid>
          <w:tr w:rsidR="00C8269B" w14:paraId="1718945C" w14:textId="77777777">
            <w:trPr>
              <w:trHeight w:val="1312"/>
            </w:trPr>
            <w:tc>
              <w:tcPr>
                <w:tcW w:w="8909" w:type="dxa"/>
                <w:tcBorders>
                  <w:top w:val="nil"/>
                  <w:left w:val="nil"/>
                  <w:bottom w:val="nil"/>
                  <w:right w:val="nil"/>
                </w:tcBorders>
                <w:tcMar>
                  <w:top w:w="39" w:type="dxa"/>
                  <w:left w:w="39" w:type="dxa"/>
                  <w:bottom w:w="39" w:type="dxa"/>
                  <w:right w:w="39" w:type="dxa"/>
                </w:tcMar>
              </w:tcPr>
              <w:p w14:paraId="4D2816D7" w14:textId="77777777" w:rsidR="00C8269B" w:rsidRDefault="00493A28">
                <w:pPr>
                  <w:spacing w:after="0" w:line="240" w:lineRule="auto"/>
                </w:pPr>
                <w:r>
                  <w:rPr>
                    <w:rFonts w:ascii="Arial" w:eastAsia="Arial" w:hAnsi="Arial"/>
                    <w:color w:val="000000"/>
                    <w:sz w:val="14"/>
                  </w:rPr>
                  <w:t>This profile is intended only to provide general information of the Peer and should only be used as guidance when selecting the Peer.</w:t>
                </w:r>
              </w:p>
              <w:p w14:paraId="16010708" w14:textId="77777777" w:rsidR="00C8269B" w:rsidRDefault="00C8269B">
                <w:pPr>
                  <w:spacing w:after="0" w:line="240" w:lineRule="auto"/>
                </w:pPr>
              </w:p>
              <w:p w14:paraId="407777FA" w14:textId="77777777" w:rsidR="00C8269B" w:rsidRDefault="00493A28">
                <w:pPr>
                  <w:spacing w:after="0" w:line="240" w:lineRule="auto"/>
                </w:pPr>
                <w:r>
                  <w:rPr>
                    <w:rFonts w:ascii="Arial" w:eastAsia="Arial" w:hAnsi="Arial"/>
                    <w:color w:val="000000"/>
                    <w:sz w:val="14"/>
                  </w:rPr>
                  <w:t>All information in this profile is privileged, confidential and intended for the exclusive use of the addressee. Any disc</w:t>
                </w:r>
                <w:r>
                  <w:rPr>
                    <w:rFonts w:ascii="Arial" w:eastAsia="Arial" w:hAnsi="Arial"/>
                    <w:color w:val="000000"/>
                    <w:sz w:val="14"/>
                  </w:rPr>
                  <w:t>losure, reproduction, distribution, dissemination, copying and any other uses of any information from the profile is strictly prohibited.</w:t>
                </w:r>
              </w:p>
              <w:p w14:paraId="424282E5" w14:textId="77777777" w:rsidR="00C8269B" w:rsidRDefault="00C8269B">
                <w:pPr>
                  <w:spacing w:after="0" w:line="240" w:lineRule="auto"/>
                </w:pPr>
              </w:p>
              <w:p w14:paraId="0CA45333" w14:textId="77777777" w:rsidR="00C8269B" w:rsidRDefault="00493A28">
                <w:pPr>
                  <w:spacing w:after="0" w:line="240" w:lineRule="auto"/>
                </w:pPr>
                <w:r>
                  <w:rPr>
                    <w:rFonts w:ascii="Arial" w:eastAsia="Arial" w:hAnsi="Arial"/>
                    <w:color w:val="000000"/>
                    <w:sz w:val="14"/>
                  </w:rPr>
                  <w:t xml:space="preserve">The information in this profile is believed to be accurate at the time of publishing, if you find any errors/omissions please email </w:t>
                </w:r>
                <w:r>
                  <w:rPr>
                    <w:rFonts w:ascii="Arial" w:eastAsia="Arial" w:hAnsi="Arial"/>
                    <w:color w:val="000000"/>
                    <w:sz w:val="14"/>
                    <w:u w:val="single"/>
                  </w:rPr>
                  <w:t>PeerSupportEnquiries@local.gov.uk</w:t>
                </w:r>
                <w:r>
                  <w:rPr>
                    <w:rFonts w:ascii="Arial" w:eastAsia="Arial" w:hAnsi="Arial"/>
                    <w:color w:val="000000"/>
                    <w:sz w:val="14"/>
                  </w:rPr>
                  <w:t>. Requests for changes will be undertaken by the Peer Support Team'.</w:t>
                </w:r>
              </w:p>
            </w:tc>
          </w:tr>
        </w:tbl>
        <w:p w14:paraId="2500562E" w14:textId="77777777" w:rsidR="00C8269B" w:rsidRDefault="00C8269B">
          <w:pPr>
            <w:spacing w:after="0" w:line="240" w:lineRule="auto"/>
          </w:pPr>
        </w:p>
      </w:tc>
    </w:tr>
    <w:tr w:rsidR="00C8269B" w14:paraId="05605070" w14:textId="77777777">
      <w:tc>
        <w:tcPr>
          <w:tcW w:w="5572" w:type="dxa"/>
        </w:tcPr>
        <w:p w14:paraId="69D4C144" w14:textId="77777777" w:rsidR="00C8269B" w:rsidRDefault="00C8269B">
          <w:pPr>
            <w:pStyle w:val="EmptyCellLayoutStyle"/>
            <w:spacing w:after="0" w:line="240" w:lineRule="auto"/>
          </w:pPr>
        </w:p>
      </w:tc>
      <w:tc>
        <w:tcPr>
          <w:tcW w:w="3209" w:type="dxa"/>
        </w:tcPr>
        <w:p w14:paraId="22072B5E" w14:textId="77777777" w:rsidR="00C8269B" w:rsidRDefault="00C8269B">
          <w:pPr>
            <w:pStyle w:val="EmptyCellLayoutStyle"/>
            <w:spacing w:after="0" w:line="240" w:lineRule="auto"/>
          </w:pPr>
        </w:p>
      </w:tc>
      <w:tc>
        <w:tcPr>
          <w:tcW w:w="127" w:type="dxa"/>
        </w:tcPr>
        <w:p w14:paraId="08176A93" w14:textId="77777777" w:rsidR="00C8269B" w:rsidRDefault="00C8269B">
          <w:pPr>
            <w:pStyle w:val="EmptyCellLayoutStyle"/>
            <w:spacing w:after="0" w:line="240" w:lineRule="auto"/>
          </w:pPr>
        </w:p>
      </w:tc>
    </w:tr>
    <w:tr w:rsidR="00C8269B" w14:paraId="4CBCB288" w14:textId="77777777">
      <w:tc>
        <w:tcPr>
          <w:tcW w:w="5572" w:type="dxa"/>
        </w:tcPr>
        <w:p w14:paraId="5AFA93A8" w14:textId="77777777" w:rsidR="00C8269B" w:rsidRDefault="00C8269B">
          <w:pPr>
            <w:pStyle w:val="EmptyCellLayoutStyle"/>
            <w:spacing w:after="0" w:line="240" w:lineRule="auto"/>
          </w:pPr>
        </w:p>
      </w:tc>
      <w:tc>
        <w:tcPr>
          <w:tcW w:w="3209" w:type="dxa"/>
        </w:tcPr>
        <w:tbl>
          <w:tblPr>
            <w:tblW w:w="0" w:type="auto"/>
            <w:tblCellMar>
              <w:left w:w="0" w:type="dxa"/>
              <w:right w:w="0" w:type="dxa"/>
            </w:tblCellMar>
            <w:tblLook w:val="04A0" w:firstRow="1" w:lastRow="0" w:firstColumn="1" w:lastColumn="0" w:noHBand="0" w:noVBand="1"/>
          </w:tblPr>
          <w:tblGrid>
            <w:gridCol w:w="3209"/>
          </w:tblGrid>
          <w:tr w:rsidR="00C8269B" w14:paraId="36DEF8EB" w14:textId="77777777">
            <w:trPr>
              <w:trHeight w:val="262"/>
            </w:trPr>
            <w:tc>
              <w:tcPr>
                <w:tcW w:w="3209" w:type="dxa"/>
                <w:tcBorders>
                  <w:top w:val="nil"/>
                  <w:left w:val="nil"/>
                  <w:bottom w:val="nil"/>
                  <w:right w:val="nil"/>
                </w:tcBorders>
                <w:tcMar>
                  <w:top w:w="39" w:type="dxa"/>
                  <w:left w:w="39" w:type="dxa"/>
                  <w:bottom w:w="39" w:type="dxa"/>
                  <w:right w:w="39" w:type="dxa"/>
                </w:tcMar>
              </w:tcPr>
              <w:p w14:paraId="59FF6BFF" w14:textId="77777777" w:rsidR="00C8269B" w:rsidRDefault="00493A28">
                <w:pPr>
                  <w:spacing w:after="0" w:line="240" w:lineRule="auto"/>
                </w:pPr>
                <w:r>
                  <w:rPr>
                    <w:rFonts w:ascii="Arial" w:eastAsia="Arial" w:hAnsi="Arial"/>
                    <w:color w:val="000000"/>
                    <w:sz w:val="14"/>
                  </w:rPr>
                  <w:t>Profile Produced:20-Dec-23</w:t>
                </w:r>
              </w:p>
            </w:tc>
          </w:tr>
        </w:tbl>
        <w:p w14:paraId="23001CB3" w14:textId="77777777" w:rsidR="00C8269B" w:rsidRDefault="00C8269B">
          <w:pPr>
            <w:spacing w:after="0" w:line="240" w:lineRule="auto"/>
          </w:pPr>
        </w:p>
      </w:tc>
      <w:tc>
        <w:tcPr>
          <w:tcW w:w="127" w:type="dxa"/>
        </w:tcPr>
        <w:p w14:paraId="5659C3E3" w14:textId="77777777" w:rsidR="00C8269B" w:rsidRDefault="00C8269B">
          <w:pPr>
            <w:pStyle w:val="EmptyCellLayoutStyle"/>
            <w:spacing w:after="0" w:line="240" w:lineRule="auto"/>
          </w:pPr>
        </w:p>
      </w:tc>
    </w:tr>
    <w:tr w:rsidR="00C8269B" w14:paraId="5ED794B9" w14:textId="77777777">
      <w:tc>
        <w:tcPr>
          <w:tcW w:w="5572" w:type="dxa"/>
        </w:tcPr>
        <w:p w14:paraId="7E19E7CA" w14:textId="77777777" w:rsidR="00C8269B" w:rsidRDefault="00C8269B">
          <w:pPr>
            <w:pStyle w:val="EmptyCellLayoutStyle"/>
            <w:spacing w:after="0" w:line="240" w:lineRule="auto"/>
          </w:pPr>
        </w:p>
      </w:tc>
      <w:tc>
        <w:tcPr>
          <w:tcW w:w="3209" w:type="dxa"/>
        </w:tcPr>
        <w:p w14:paraId="42DE2F29" w14:textId="77777777" w:rsidR="00C8269B" w:rsidRDefault="00C8269B">
          <w:pPr>
            <w:pStyle w:val="EmptyCellLayoutStyle"/>
            <w:spacing w:after="0" w:line="240" w:lineRule="auto"/>
          </w:pPr>
        </w:p>
      </w:tc>
      <w:tc>
        <w:tcPr>
          <w:tcW w:w="127" w:type="dxa"/>
        </w:tcPr>
        <w:p w14:paraId="60C41E9F" w14:textId="77777777" w:rsidR="00C8269B" w:rsidRDefault="00C8269B">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41DA" w14:textId="77777777" w:rsidR="00000000" w:rsidRDefault="00493A28">
      <w:pPr>
        <w:spacing w:after="0" w:line="240" w:lineRule="auto"/>
      </w:pPr>
      <w:r>
        <w:separator/>
      </w:r>
    </w:p>
  </w:footnote>
  <w:footnote w:type="continuationSeparator" w:id="0">
    <w:p w14:paraId="7542957E" w14:textId="77777777" w:rsidR="00000000" w:rsidRDefault="00493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281377893">
    <w:abstractNumId w:val="0"/>
  </w:num>
  <w:num w:numId="2" w16cid:durableId="794644653">
    <w:abstractNumId w:val="1"/>
  </w:num>
  <w:num w:numId="3" w16cid:durableId="762267619">
    <w:abstractNumId w:val="2"/>
  </w:num>
  <w:num w:numId="4" w16cid:durableId="602886883">
    <w:abstractNumId w:val="3"/>
  </w:num>
  <w:num w:numId="5" w16cid:durableId="1825127531">
    <w:abstractNumId w:val="4"/>
  </w:num>
  <w:num w:numId="6" w16cid:durableId="1680351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69B"/>
    <w:rsid w:val="00493A28"/>
    <w:rsid w:val="00C82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63F5"/>
  <w15:docId w15:val="{0E5D1F9E-1271-4BE7-B8EC-428410A4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E9FE46C51E0478131C788A9F786A6" ma:contentTypeVersion="16" ma:contentTypeDescription="Create a new document." ma:contentTypeScope="" ma:versionID="ececa82479c968845f27cb52e0742b58">
  <xsd:schema xmlns:xsd="http://www.w3.org/2001/XMLSchema" xmlns:xs="http://www.w3.org/2001/XMLSchema" xmlns:p="http://schemas.microsoft.com/office/2006/metadata/properties" xmlns:ns2="4c0fc6d1-1ff6-4501-9111-f8704c4ff172" xmlns:ns3="89f6cd81-484a-478e-a461-9a25a00d1a64" targetNamespace="http://schemas.microsoft.com/office/2006/metadata/properties" ma:root="true" ma:fieldsID="f1a34544e9cb0f46028ec4518aa60b78" ns2:_="" ns3:_="">
    <xsd:import namespace="4c0fc6d1-1ff6-4501-9111-f8704c4ff172"/>
    <xsd:import namespace="89f6cd81-484a-478e-a461-9a25a00d1a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6d4fd3c-0bed-4c29-9777-37c538e9dddb}"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f6cd81-484a-478e-a461-9a25a00d1a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f6cd81-484a-478e-a461-9a25a00d1a64">
      <Terms xmlns="http://schemas.microsoft.com/office/infopath/2007/PartnerControls"/>
    </lcf76f155ced4ddcb4097134ff3c332f>
    <TaxCatchAll xmlns="4c0fc6d1-1ff6-4501-9111-f8704c4ff172" xsi:nil="true"/>
  </documentManagement>
</p:properties>
</file>

<file path=customXml/itemProps1.xml><?xml version="1.0" encoding="utf-8"?>
<ds:datastoreItem xmlns:ds="http://schemas.openxmlformats.org/officeDocument/2006/customXml" ds:itemID="{076B6770-6539-4747-8C86-2475C72DB8E1}"/>
</file>

<file path=customXml/itemProps2.xml><?xml version="1.0" encoding="utf-8"?>
<ds:datastoreItem xmlns:ds="http://schemas.openxmlformats.org/officeDocument/2006/customXml" ds:itemID="{1CABAD2A-91EB-4B19-BE4C-8608027264E5}"/>
</file>

<file path=customXml/itemProps3.xml><?xml version="1.0" encoding="utf-8"?>
<ds:datastoreItem xmlns:ds="http://schemas.openxmlformats.org/officeDocument/2006/customXml" ds:itemID="{A3A8E25B-6531-4091-8BEA-AEE0C7566080}"/>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{ac03c19e-e885-e811-a8ae-0022480173bb}</dc:title>
  <dc:creator>Pippa McHaffie</dc:creator>
  <dc:description>Peer Profile:</dc:description>
  <cp:lastModifiedBy>Pippa McHaffie</cp:lastModifiedBy>
  <cp:revision>2</cp:revision>
  <dcterms:created xsi:type="dcterms:W3CDTF">2023-12-20T17:15:00Z</dcterms:created>
  <dcterms:modified xsi:type="dcterms:W3CDTF">2023-12-20T17:15:00Z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0x010100C43E9FE46C51E0478131C788A9F786A6</vt:lpwstr>
  </property>
</Properties>
</file>